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D5" w:rsidRPr="005744C8" w:rsidRDefault="001653D5" w:rsidP="001653D5">
      <w:pPr>
        <w:keepNext/>
        <w:jc w:val="center"/>
      </w:pPr>
      <w:r w:rsidRPr="005744C8">
        <w:rPr>
          <w:noProof/>
        </w:rPr>
        <w:drawing>
          <wp:inline distT="0" distB="0" distL="0" distR="0">
            <wp:extent cx="615950" cy="645795"/>
            <wp:effectExtent l="19050" t="0" r="0" b="0"/>
            <wp:docPr id="11" name="Рисунок 4" descr="https://www.rgo.ru/sites/default/files/media/2019-01-29/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rgo.ru/sites/default/files/media/2019-01-29/gerb_dagestan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4C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5744C8">
        <w:t xml:space="preserve"> </w:t>
      </w:r>
    </w:p>
    <w:p w:rsidR="001653D5" w:rsidRPr="005744C8" w:rsidRDefault="001653D5" w:rsidP="001653D5">
      <w:pPr>
        <w:pStyle w:val="2"/>
        <w:jc w:val="center"/>
        <w:rPr>
          <w:rFonts w:ascii="Times New Roman" w:hAnsi="Times New Roman" w:cs="Times New Roman"/>
          <w:color w:val="auto"/>
          <w:spacing w:val="20"/>
          <w:sz w:val="20"/>
        </w:rPr>
      </w:pPr>
      <w:r w:rsidRPr="005744C8">
        <w:rPr>
          <w:rFonts w:ascii="Times New Roman" w:hAnsi="Times New Roman" w:cs="Times New Roman"/>
          <w:color w:val="auto"/>
          <w:spacing w:val="20"/>
          <w:sz w:val="20"/>
        </w:rPr>
        <w:t>МУНИЦИПАЛЬНОЕ КАЗЕННОЕ ДОШКОЛЬНОЕ О</w:t>
      </w:r>
      <w:r w:rsidR="00A11366">
        <w:rPr>
          <w:rFonts w:ascii="Times New Roman" w:hAnsi="Times New Roman" w:cs="Times New Roman"/>
          <w:color w:val="auto"/>
          <w:spacing w:val="20"/>
          <w:sz w:val="20"/>
        </w:rPr>
        <w:t>БРАЗОВАТЕЛЬНОЕ УЧРЕЖДЕНИЕ «КРАЙН</w:t>
      </w:r>
      <w:r w:rsidRPr="005744C8">
        <w:rPr>
          <w:rFonts w:ascii="Times New Roman" w:hAnsi="Times New Roman" w:cs="Times New Roman"/>
          <w:color w:val="auto"/>
          <w:spacing w:val="20"/>
          <w:sz w:val="20"/>
        </w:rPr>
        <w:t xml:space="preserve">ОВСКИЙ ДЕТСКИЙ САД» </w:t>
      </w:r>
    </w:p>
    <w:p w:rsidR="001653D5" w:rsidRPr="005744C8" w:rsidRDefault="001653D5" w:rsidP="001653D5">
      <w:pPr>
        <w:pStyle w:val="2"/>
        <w:jc w:val="center"/>
        <w:rPr>
          <w:rFonts w:ascii="Times New Roman" w:hAnsi="Times New Roman" w:cs="Times New Roman"/>
          <w:color w:val="auto"/>
          <w:spacing w:val="20"/>
          <w:sz w:val="20"/>
        </w:rPr>
      </w:pPr>
      <w:r w:rsidRPr="005744C8">
        <w:rPr>
          <w:rFonts w:ascii="Times New Roman" w:hAnsi="Times New Roman" w:cs="Times New Roman"/>
          <w:color w:val="auto"/>
          <w:spacing w:val="20"/>
          <w:sz w:val="20"/>
        </w:rPr>
        <w:t>КИЗЛЯРСКОГО РАЙОНА РД</w:t>
      </w:r>
    </w:p>
    <w:p w:rsidR="001653D5" w:rsidRPr="005744C8" w:rsidRDefault="001653D5" w:rsidP="001653D5">
      <w:pPr>
        <w:rPr>
          <w:sz w:val="20"/>
          <w:szCs w:val="20"/>
        </w:rPr>
      </w:pPr>
    </w:p>
    <w:tbl>
      <w:tblPr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1653D5" w:rsidRPr="005744C8" w:rsidTr="00694133">
        <w:trPr>
          <w:trHeight w:val="527"/>
        </w:trPr>
        <w:tc>
          <w:tcPr>
            <w:tcW w:w="10440" w:type="dxa"/>
            <w:hideMark/>
          </w:tcPr>
          <w:p w:rsidR="001653D5" w:rsidRPr="005744C8" w:rsidRDefault="00A11366" w:rsidP="00694133">
            <w:r>
              <w:t>368822</w:t>
            </w:r>
            <w:r w:rsidR="001653D5" w:rsidRPr="005744C8">
              <w:t xml:space="preserve"> Республика Даге</w:t>
            </w:r>
            <w:r>
              <w:t xml:space="preserve">стан, </w:t>
            </w:r>
            <w:proofErr w:type="spellStart"/>
            <w:r>
              <w:t>Кизлярский</w:t>
            </w:r>
            <w:proofErr w:type="spellEnd"/>
            <w:r>
              <w:t xml:space="preserve"> район, с. </w:t>
            </w:r>
            <w:proofErr w:type="spellStart"/>
            <w:r>
              <w:t>Крайновка</w:t>
            </w:r>
            <w:proofErr w:type="spellEnd"/>
            <w:r w:rsidR="001653D5" w:rsidRPr="005744C8">
              <w:t xml:space="preserve"> ул.</w:t>
            </w:r>
            <w:r w:rsidR="005F3C44">
              <w:t xml:space="preserve"> </w:t>
            </w:r>
            <w:r>
              <w:t>Нагибина,2</w:t>
            </w:r>
            <w:r w:rsidR="001653D5" w:rsidRPr="005744C8">
              <w:t>5</w:t>
            </w:r>
          </w:p>
          <w:p w:rsidR="001653D5" w:rsidRPr="005744C8" w:rsidRDefault="001653D5" w:rsidP="00694133">
            <w:pPr>
              <w:rPr>
                <w:b/>
              </w:rPr>
            </w:pPr>
            <w:r w:rsidRPr="005744C8">
              <w:rPr>
                <w:b/>
              </w:rPr>
              <w:t>____________________________________________________________________________________</w:t>
            </w:r>
          </w:p>
        </w:tc>
      </w:tr>
    </w:tbl>
    <w:p w:rsidR="001653D5" w:rsidRDefault="001653D5" w:rsidP="001653D5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jc w:val="center"/>
        <w:rPr>
          <w:b/>
        </w:rPr>
      </w:pPr>
    </w:p>
    <w:p w:rsidR="001653D5" w:rsidRPr="005744C8" w:rsidRDefault="001653D5" w:rsidP="001653D5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jc w:val="center"/>
        <w:rPr>
          <w:b/>
        </w:rPr>
      </w:pPr>
      <w:r w:rsidRPr="005744C8">
        <w:rPr>
          <w:b/>
        </w:rPr>
        <w:t xml:space="preserve">ПРИКАЗ </w:t>
      </w:r>
    </w:p>
    <w:p w:rsidR="001653D5" w:rsidRPr="005744C8" w:rsidRDefault="001653D5" w:rsidP="001653D5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jc w:val="center"/>
        <w:rPr>
          <w:b/>
        </w:rPr>
      </w:pPr>
    </w:p>
    <w:p w:rsidR="001653D5" w:rsidRPr="00DF629D" w:rsidRDefault="00A11366" w:rsidP="001653D5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  <w:u w:val="single"/>
        </w:rPr>
        <w:t>___.___</w:t>
      </w:r>
      <w:r w:rsidR="001653D5" w:rsidRPr="00DF629D">
        <w:rPr>
          <w:sz w:val="28"/>
          <w:szCs w:val="28"/>
          <w:u w:val="single"/>
        </w:rPr>
        <w:t>. 2021г.</w:t>
      </w:r>
      <w:r w:rsidR="001653D5" w:rsidRPr="00DF629D">
        <w:rPr>
          <w:sz w:val="28"/>
          <w:szCs w:val="28"/>
        </w:rPr>
        <w:t xml:space="preserve">                                  </w:t>
      </w:r>
      <w:r w:rsidR="001653D5">
        <w:rPr>
          <w:sz w:val="28"/>
          <w:szCs w:val="28"/>
        </w:rPr>
        <w:t xml:space="preserve">             </w:t>
      </w:r>
      <w:r w:rsidR="001653D5" w:rsidRPr="00DF629D">
        <w:rPr>
          <w:sz w:val="28"/>
          <w:szCs w:val="28"/>
        </w:rPr>
        <w:t xml:space="preserve">                                                       </w:t>
      </w:r>
      <w:r w:rsidR="001653D5" w:rsidRPr="00DF629D">
        <w:rPr>
          <w:b/>
          <w:sz w:val="28"/>
          <w:szCs w:val="28"/>
        </w:rPr>
        <w:t>№____</w:t>
      </w:r>
    </w:p>
    <w:p w:rsidR="00FF4B1C" w:rsidRPr="00C825BD" w:rsidRDefault="00FF4B1C" w:rsidP="00C81EB5">
      <w:pPr>
        <w:shd w:val="clear" w:color="auto" w:fill="FFFFFF"/>
        <w:spacing w:before="100" w:beforeAutospacing="1" w:after="100" w:afterAutospacing="1"/>
        <w:jc w:val="both"/>
      </w:pPr>
      <w:r w:rsidRPr="00C825BD">
        <w:t xml:space="preserve">С целью реализации антикоррупционной деятельности в </w:t>
      </w:r>
      <w:r w:rsidR="001653D5" w:rsidRPr="00C825BD">
        <w:t>МК</w:t>
      </w:r>
      <w:r w:rsidRPr="00C825BD">
        <w:t xml:space="preserve">ДОУ </w:t>
      </w:r>
      <w:r w:rsidR="00A11366" w:rsidRPr="00C825BD">
        <w:t>«</w:t>
      </w:r>
      <w:proofErr w:type="spellStart"/>
      <w:r w:rsidR="00A11366" w:rsidRPr="00C825BD">
        <w:t>Крайн</w:t>
      </w:r>
      <w:r w:rsidR="001653D5" w:rsidRPr="00C825BD">
        <w:t>овский</w:t>
      </w:r>
      <w:proofErr w:type="spellEnd"/>
      <w:r w:rsidR="001653D5" w:rsidRPr="00C825BD">
        <w:t xml:space="preserve"> детский сад» </w:t>
      </w:r>
      <w:r w:rsidRPr="00C825BD">
        <w:t>и на основании Федерального закона от 25.12.2008г. №273-ФЗ «О противодействии коррупции»</w:t>
      </w:r>
    </w:p>
    <w:p w:rsidR="00FF4B1C" w:rsidRPr="00271C0B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71C0B">
        <w:rPr>
          <w:b/>
          <w:sz w:val="28"/>
          <w:szCs w:val="28"/>
        </w:rPr>
        <w:t>Приказываю</w:t>
      </w:r>
      <w:r w:rsidR="000F0B20" w:rsidRPr="00271C0B">
        <w:rPr>
          <w:b/>
          <w:sz w:val="28"/>
          <w:szCs w:val="28"/>
        </w:rPr>
        <w:t>:</w:t>
      </w:r>
    </w:p>
    <w:p w:rsidR="00FF4B1C" w:rsidRPr="00C825BD" w:rsidRDefault="00FF4B1C" w:rsidP="00FF4B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C825BD">
        <w:t xml:space="preserve">Назначить ответственного за реализацию антикоррупционной политики в ДОУ </w:t>
      </w:r>
      <w:r w:rsidR="000F0B20" w:rsidRPr="00C825BD">
        <w:t xml:space="preserve">заведующего </w:t>
      </w:r>
      <w:r w:rsidRPr="00C825BD">
        <w:t xml:space="preserve"> </w:t>
      </w:r>
      <w:r w:rsidR="001653D5" w:rsidRPr="00C825BD">
        <w:t xml:space="preserve">МКДОУ </w:t>
      </w:r>
      <w:r w:rsidR="00A11366" w:rsidRPr="00C825BD">
        <w:t>«</w:t>
      </w:r>
      <w:proofErr w:type="spellStart"/>
      <w:r w:rsidR="00A11366" w:rsidRPr="00C825BD">
        <w:t>Крайновский</w:t>
      </w:r>
      <w:proofErr w:type="spellEnd"/>
      <w:r w:rsidR="00A11366" w:rsidRPr="00C825BD">
        <w:t xml:space="preserve"> детский сад» Кондратьеву И.С</w:t>
      </w:r>
      <w:r w:rsidR="001653D5" w:rsidRPr="00C825BD">
        <w:t>.</w:t>
      </w:r>
    </w:p>
    <w:p w:rsidR="00FF4B1C" w:rsidRPr="00C825BD" w:rsidRDefault="00FF4B1C" w:rsidP="00FF4B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C825BD">
        <w:t xml:space="preserve"> Утвердить План мероприятий по против</w:t>
      </w:r>
      <w:r w:rsidR="001653D5" w:rsidRPr="00C825BD">
        <w:t>одействию коррупции в ДОУ на 2021 год</w:t>
      </w:r>
      <w:r w:rsidRPr="00C825BD">
        <w:t xml:space="preserve"> </w:t>
      </w:r>
    </w:p>
    <w:p w:rsidR="001653D5" w:rsidRPr="00C825BD" w:rsidRDefault="00FF4B1C" w:rsidP="000F0B2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r w:rsidRPr="00C825BD">
        <w:t>Утвердить комиссию по противодействию коррупции в составе:</w:t>
      </w:r>
      <w:r w:rsidRPr="00C825BD">
        <w:br/>
        <w:t>•  председатель комиссии</w:t>
      </w:r>
      <w:r w:rsidR="00A11366" w:rsidRPr="00C825BD">
        <w:t xml:space="preserve"> – Кондратьева И. С.</w:t>
      </w:r>
      <w:r w:rsidR="000F0B20" w:rsidRPr="00C825BD">
        <w:t xml:space="preserve"> – заведующий </w:t>
      </w:r>
      <w:r w:rsidR="001653D5" w:rsidRPr="00C825BD">
        <w:t xml:space="preserve">МКДОУ </w:t>
      </w:r>
      <w:r w:rsidR="00A11366" w:rsidRPr="00C825BD">
        <w:t>«</w:t>
      </w:r>
      <w:proofErr w:type="spellStart"/>
      <w:r w:rsidR="00A11366" w:rsidRPr="00C825BD">
        <w:t>Крайн</w:t>
      </w:r>
      <w:r w:rsidR="001653D5" w:rsidRPr="00C825BD">
        <w:t>овский</w:t>
      </w:r>
      <w:proofErr w:type="spellEnd"/>
      <w:r w:rsidR="001653D5" w:rsidRPr="00C825BD">
        <w:t xml:space="preserve"> детский сад» </w:t>
      </w:r>
    </w:p>
    <w:p w:rsidR="00FF4B1C" w:rsidRPr="00C825BD" w:rsidRDefault="00FF4B1C" w:rsidP="000F0B2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r w:rsidRPr="00C825BD">
        <w:t xml:space="preserve">• Члены комиссии </w:t>
      </w:r>
      <w:r w:rsidR="000F0B20" w:rsidRPr="00C825BD">
        <w:t xml:space="preserve"> </w:t>
      </w:r>
      <w:r w:rsidRPr="00C825BD">
        <w:br/>
        <w:t xml:space="preserve">- </w:t>
      </w:r>
      <w:r w:rsidR="000F0B20" w:rsidRPr="00C825BD">
        <w:t xml:space="preserve"> </w:t>
      </w:r>
      <w:proofErr w:type="spellStart"/>
      <w:r w:rsidR="00A11366" w:rsidRPr="00C825BD">
        <w:t>Джалалова</w:t>
      </w:r>
      <w:proofErr w:type="spellEnd"/>
      <w:r w:rsidR="00A11366" w:rsidRPr="00C825BD">
        <w:t xml:space="preserve"> Н. Г.</w:t>
      </w:r>
      <w:r w:rsidR="000F0B20" w:rsidRPr="00C825BD">
        <w:t xml:space="preserve">  </w:t>
      </w:r>
      <w:r w:rsidR="001653D5" w:rsidRPr="00C825BD">
        <w:t>- завхоз</w:t>
      </w:r>
      <w:r w:rsidRPr="00C825BD">
        <w:t>;</w:t>
      </w:r>
      <w:r w:rsidRPr="00C825BD">
        <w:br/>
        <w:t xml:space="preserve">- </w:t>
      </w:r>
      <w:r w:rsidR="000F0B20" w:rsidRPr="00C825BD">
        <w:t xml:space="preserve"> </w:t>
      </w:r>
      <w:r w:rsidR="00933007" w:rsidRPr="00C825BD">
        <w:t>Мельник Е. В.</w:t>
      </w:r>
      <w:r w:rsidR="000F0B20" w:rsidRPr="00C825BD">
        <w:t xml:space="preserve">  - председатель </w:t>
      </w:r>
      <w:r w:rsidR="00271C0B" w:rsidRPr="00C825BD">
        <w:t>ППО</w:t>
      </w:r>
      <w:r w:rsidR="000F0B20" w:rsidRPr="00C825BD">
        <w:t>;</w:t>
      </w:r>
      <w:r w:rsidRPr="00C825BD">
        <w:br/>
        <w:t>4. Утвердить функциональные обязанности лица, ответственного за реализацию антикоррупционной политики в ДОУ.</w:t>
      </w:r>
      <w:r w:rsidRPr="00C825BD">
        <w:br/>
        <w:t xml:space="preserve">5. Утвердить Положение о комиссии по противодействию коррупции в ДОУ. </w:t>
      </w:r>
    </w:p>
    <w:p w:rsidR="00FF4B1C" w:rsidRPr="00C825BD" w:rsidRDefault="00FF4B1C" w:rsidP="000F0B20">
      <w:pPr>
        <w:pStyle w:val="a3"/>
        <w:shd w:val="clear" w:color="auto" w:fill="FFFFFF"/>
        <w:spacing w:before="100" w:beforeAutospacing="1" w:after="100" w:afterAutospacing="1"/>
      </w:pPr>
      <w:r w:rsidRPr="00C825BD">
        <w:t>6. Утвердить Положение о противодействии коррупции в ДОУ.</w:t>
      </w:r>
    </w:p>
    <w:p w:rsidR="00FF4B1C" w:rsidRPr="00C825BD" w:rsidRDefault="00FF4B1C" w:rsidP="000F0B20">
      <w:pPr>
        <w:pStyle w:val="a3"/>
        <w:shd w:val="clear" w:color="auto" w:fill="FFFFFF"/>
        <w:spacing w:before="100" w:beforeAutospacing="1" w:after="100" w:afterAutospacing="1"/>
      </w:pPr>
      <w:r w:rsidRPr="00C825BD">
        <w:t>7.</w:t>
      </w:r>
      <w:r w:rsidRPr="00C825BD">
        <w:rPr>
          <w:bCs/>
          <w:color w:val="CCCCCC"/>
        </w:rPr>
        <w:t xml:space="preserve"> </w:t>
      </w:r>
      <w:r w:rsidRPr="00C825BD">
        <w:t>Утвердить</w:t>
      </w:r>
      <w:r w:rsidRPr="00C825BD">
        <w:rPr>
          <w:bCs/>
        </w:rPr>
        <w:t xml:space="preserve"> Положение о конфликте интересов</w:t>
      </w:r>
      <w:r w:rsidRPr="00C825BD">
        <w:t xml:space="preserve"> </w:t>
      </w:r>
    </w:p>
    <w:p w:rsidR="00FF4B1C" w:rsidRPr="00C825BD" w:rsidRDefault="00FF4B1C" w:rsidP="000F0B20">
      <w:pPr>
        <w:pStyle w:val="a3"/>
        <w:shd w:val="clear" w:color="auto" w:fill="FFFFFF"/>
        <w:spacing w:before="100" w:beforeAutospacing="1" w:after="100" w:afterAutospacing="1"/>
      </w:pPr>
      <w:r w:rsidRPr="00C825BD">
        <w:t xml:space="preserve">8. Утвердить </w:t>
      </w:r>
      <w:hyperlink r:id="rId11" w:history="1">
        <w:r w:rsidRPr="00C825BD">
          <w:t>функциональные обязанности лица, ответственного за реализацию антикоррупционной политики в ДОУ.</w:t>
        </w:r>
      </w:hyperlink>
      <w:r w:rsidRPr="00C825BD">
        <w:t xml:space="preserve"> </w:t>
      </w:r>
    </w:p>
    <w:p w:rsidR="00FF4B1C" w:rsidRPr="00C825BD" w:rsidRDefault="00FF4B1C" w:rsidP="000F0B20">
      <w:pPr>
        <w:pStyle w:val="a3"/>
        <w:shd w:val="clear" w:color="auto" w:fill="FFFFFF"/>
        <w:spacing w:before="100" w:beforeAutospacing="1" w:after="100" w:afterAutospacing="1"/>
      </w:pPr>
      <w:r w:rsidRPr="00C825BD">
        <w:t xml:space="preserve">9. </w:t>
      </w:r>
      <w:r w:rsidR="00C81EB5" w:rsidRPr="00C825BD">
        <w:t>Утвердить положение о порядке уведомления (информирования) работниками ДОУ работодателя о склонении к коррупционным правонарушениям.</w:t>
      </w:r>
    </w:p>
    <w:p w:rsidR="00FF4B1C" w:rsidRPr="00C825BD" w:rsidRDefault="00C81EB5" w:rsidP="00C81EB5">
      <w:pPr>
        <w:pStyle w:val="a3"/>
        <w:shd w:val="clear" w:color="auto" w:fill="FFFFFF"/>
        <w:spacing w:before="100" w:beforeAutospacing="1" w:after="100" w:afterAutospacing="1"/>
      </w:pPr>
      <w:r w:rsidRPr="00C825BD">
        <w:t xml:space="preserve">10. Утвердить Кодекс этики и служебного поведения работников ДОУ.     </w:t>
      </w:r>
      <w:r w:rsidR="00C825BD">
        <w:t xml:space="preserve">                          </w:t>
      </w:r>
      <w:r w:rsidRPr="00C825BD">
        <w:t>11.Утвердить план мероприятий по противодействию коррупции.</w:t>
      </w:r>
      <w:r w:rsidR="00F45ACF" w:rsidRPr="00C825BD">
        <w:t xml:space="preserve">  </w:t>
      </w:r>
      <w:r w:rsidR="00C825BD">
        <w:t xml:space="preserve">                                   </w:t>
      </w:r>
      <w:r w:rsidR="00F45ACF" w:rsidRPr="00C825BD">
        <w:t>12.Утвердить стандарты и процедуры направленные на обеспечение добросовестной работы и поведения работников ДОУ.</w:t>
      </w:r>
    </w:p>
    <w:p w:rsidR="00FF4B1C" w:rsidRPr="00C825BD" w:rsidRDefault="00C825BD" w:rsidP="000F0B20">
      <w:pPr>
        <w:shd w:val="clear" w:color="auto" w:fill="FFFFFF"/>
        <w:spacing w:before="100" w:beforeAutospacing="1" w:after="100" w:afterAutospacing="1"/>
      </w:pPr>
      <w:r>
        <w:t xml:space="preserve">          </w:t>
      </w:r>
      <w:r w:rsidR="000F0B20" w:rsidRPr="00C825BD">
        <w:t xml:space="preserve">  </w:t>
      </w:r>
      <w:r w:rsidRPr="00C825BD">
        <w:t>Контроль за исполнением приказа оставляю за собой</w:t>
      </w:r>
      <w:proofErr w:type="gramStart"/>
      <w:r w:rsidR="000F0B20" w:rsidRPr="00C825BD">
        <w:t xml:space="preserve"> </w:t>
      </w:r>
      <w:r>
        <w:t>.</w:t>
      </w:r>
      <w:proofErr w:type="gramEnd"/>
      <w:r w:rsidR="000F0B20" w:rsidRPr="00C825BD">
        <w:t xml:space="preserve">   </w:t>
      </w:r>
    </w:p>
    <w:p w:rsidR="00FF4B1C" w:rsidRPr="00271C0B" w:rsidRDefault="00FF4B1C" w:rsidP="00FF4B1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FF4B1C" w:rsidRDefault="00C825BD" w:rsidP="00FF4B1C">
      <w:r>
        <w:t xml:space="preserve">                </w:t>
      </w:r>
      <w:proofErr w:type="gramStart"/>
      <w:r>
        <w:t>Заведующий                                                    Кондратьева</w:t>
      </w:r>
      <w:proofErr w:type="gramEnd"/>
      <w:r>
        <w:t xml:space="preserve"> И. С.</w:t>
      </w:r>
    </w:p>
    <w:p w:rsidR="00FF4B1C" w:rsidRPr="00B912AD" w:rsidRDefault="00FF4B1C" w:rsidP="00C81EB5"/>
    <w:p w:rsidR="00FF4B1C" w:rsidRDefault="00FF4B1C" w:rsidP="00FF4B1C"/>
    <w:p w:rsidR="00C825BD" w:rsidRDefault="00C825BD" w:rsidP="000F0B20"/>
    <w:p w:rsidR="00C825BD" w:rsidRDefault="00C825BD" w:rsidP="000F0B20"/>
    <w:p w:rsidR="00C825BD" w:rsidRDefault="00C825BD" w:rsidP="000F0B20"/>
    <w:p w:rsidR="00C825BD" w:rsidRDefault="00C825BD" w:rsidP="000F0B20"/>
    <w:p w:rsidR="00FF4B1C" w:rsidRPr="00E846D6" w:rsidRDefault="00EA5218" w:rsidP="000F0B20">
      <w:r>
        <w:t>Согласовано</w:t>
      </w:r>
      <w:proofErr w:type="gramStart"/>
      <w:r>
        <w:t xml:space="preserve">                           </w:t>
      </w:r>
      <w:r w:rsidR="00FF4B1C" w:rsidRPr="00E846D6">
        <w:t xml:space="preserve">                           </w:t>
      </w:r>
      <w:r w:rsidR="00FF4B1C">
        <w:t xml:space="preserve">       </w:t>
      </w:r>
      <w:r w:rsidR="000F0B20">
        <w:t xml:space="preserve">                              </w:t>
      </w:r>
      <w:r w:rsidR="00933007">
        <w:t xml:space="preserve"> </w:t>
      </w:r>
      <w:r w:rsidR="00FF4B1C">
        <w:t>У</w:t>
      </w:r>
      <w:proofErr w:type="gramEnd"/>
      <w:r w:rsidR="00FF4B1C">
        <w:t>тверждаю</w:t>
      </w:r>
      <w:r w:rsidR="00FE7BB1">
        <w:t>:</w:t>
      </w:r>
      <w:r w:rsidR="000F0B20">
        <w:t xml:space="preserve"> </w:t>
      </w:r>
      <w:r w:rsidR="00FF4B1C">
        <w:t xml:space="preserve"> </w:t>
      </w:r>
      <w:r w:rsidR="000F0B20">
        <w:t xml:space="preserve"> </w:t>
      </w:r>
    </w:p>
    <w:p w:rsidR="00FF4B1C" w:rsidRPr="00E846D6" w:rsidRDefault="00FF4B1C" w:rsidP="000F0B20">
      <w:r w:rsidRPr="00E846D6">
        <w:t xml:space="preserve">Председатель </w:t>
      </w:r>
      <w:r w:rsidR="00130C07">
        <w:t>ППО</w:t>
      </w:r>
      <w:r w:rsidRPr="00E846D6">
        <w:t xml:space="preserve">                                            </w:t>
      </w:r>
      <w:r>
        <w:t xml:space="preserve">           </w:t>
      </w:r>
      <w:r w:rsidR="000F0B20">
        <w:t xml:space="preserve">                         </w:t>
      </w:r>
      <w:r>
        <w:t>Заведующ</w:t>
      </w:r>
      <w:r w:rsidR="00130C07">
        <w:t xml:space="preserve">ий </w:t>
      </w:r>
      <w:r>
        <w:t xml:space="preserve"> М</w:t>
      </w:r>
      <w:r w:rsidR="00933007">
        <w:t>К</w:t>
      </w:r>
      <w:r>
        <w:t xml:space="preserve">ДОУ </w:t>
      </w:r>
      <w:r w:rsidRPr="00E846D6">
        <w:t xml:space="preserve">  </w:t>
      </w:r>
      <w:r w:rsidR="00933007">
        <w:t xml:space="preserve">                 </w:t>
      </w:r>
      <w:r w:rsidRPr="00E846D6">
        <w:t xml:space="preserve">                  </w:t>
      </w:r>
    </w:p>
    <w:p w:rsidR="00FF4B1C" w:rsidRPr="00E846D6" w:rsidRDefault="00933007" w:rsidP="00EA5218">
      <w:r>
        <w:t xml:space="preserve"> ___________Мельник Е. В.</w:t>
      </w:r>
      <w:r w:rsidR="00FF4B1C" w:rsidRPr="00E846D6">
        <w:t xml:space="preserve">                            </w:t>
      </w:r>
      <w:r w:rsidR="000F0B20">
        <w:t xml:space="preserve">   </w:t>
      </w:r>
      <w:r w:rsidR="00EA5218">
        <w:t xml:space="preserve">                   </w:t>
      </w:r>
      <w:r>
        <w:t xml:space="preserve">                «</w:t>
      </w:r>
      <w:proofErr w:type="spellStart"/>
      <w:r>
        <w:t>Крайновский</w:t>
      </w:r>
      <w:proofErr w:type="spellEnd"/>
      <w:r>
        <w:t xml:space="preserve"> детский сад»</w:t>
      </w:r>
    </w:p>
    <w:p w:rsidR="00FF4B1C" w:rsidRPr="00E846D6" w:rsidRDefault="00B362F4" w:rsidP="00B362F4">
      <w:pPr>
        <w:tabs>
          <w:tab w:val="left" w:pos="6776"/>
          <w:tab w:val="right" w:pos="10347"/>
        </w:tabs>
        <w:rPr>
          <w:sz w:val="28"/>
          <w:szCs w:val="28"/>
        </w:rPr>
      </w:pPr>
      <w:r>
        <w:tab/>
      </w:r>
      <w:r w:rsidR="00933007">
        <w:t xml:space="preserve">__________Кондратьева И. С.    </w:t>
      </w:r>
      <w:r>
        <w:tab/>
      </w:r>
      <w:r w:rsidR="00FF4B1C" w:rsidRPr="00E846D6">
        <w:t xml:space="preserve">                                                                                      </w:t>
      </w:r>
      <w:r w:rsidR="00EA5218">
        <w:t xml:space="preserve"> </w:t>
      </w:r>
    </w:p>
    <w:p w:rsidR="00FF4B1C" w:rsidRDefault="00FF4B1C" w:rsidP="00FF4B1C"/>
    <w:p w:rsidR="00FF4B1C" w:rsidRDefault="00FF4B1C" w:rsidP="00FF4B1C"/>
    <w:p w:rsidR="00FF4B1C" w:rsidRDefault="00FF4B1C" w:rsidP="00FF4B1C">
      <w:pPr>
        <w:pStyle w:val="c3"/>
        <w:shd w:val="clear" w:color="auto" w:fill="FFFFFF"/>
        <w:spacing w:line="360" w:lineRule="auto"/>
        <w:jc w:val="center"/>
        <w:rPr>
          <w:rStyle w:val="1455"/>
          <w:b/>
          <w:sz w:val="28"/>
          <w:szCs w:val="28"/>
        </w:rPr>
      </w:pPr>
      <w:r w:rsidRPr="00F051C6">
        <w:rPr>
          <w:b/>
          <w:bCs/>
          <w:sz w:val="28"/>
          <w:szCs w:val="28"/>
        </w:rPr>
        <w:t>ПЛАН МЕРОПРИЯТИЙ</w:t>
      </w:r>
      <w:r>
        <w:rPr>
          <w:b/>
          <w:bCs/>
          <w:sz w:val="28"/>
          <w:szCs w:val="28"/>
        </w:rPr>
        <w:t xml:space="preserve"> </w:t>
      </w:r>
      <w:r w:rsidRPr="00C81EB5">
        <w:rPr>
          <w:rStyle w:val="1455"/>
          <w:b/>
          <w:sz w:val="28"/>
          <w:szCs w:val="28"/>
        </w:rPr>
        <w:t>ПО ПРОТИВОДЕЙСТВИЮ КОРРУПЦИИ</w:t>
      </w:r>
    </w:p>
    <w:p w:rsidR="00FF4B1C" w:rsidRDefault="00FF4B1C" w:rsidP="00FF4B1C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C576FB">
        <w:rPr>
          <w:bCs/>
          <w:sz w:val="28"/>
          <w:szCs w:val="28"/>
        </w:rPr>
        <w:t> </w:t>
      </w:r>
      <w:r w:rsidRPr="00006F87">
        <w:rPr>
          <w:b/>
          <w:bCs/>
          <w:color w:val="000000"/>
        </w:rPr>
        <w:t>Цель:</w:t>
      </w:r>
      <w:r w:rsidRPr="00D210CB">
        <w:rPr>
          <w:color w:val="000000"/>
        </w:rPr>
        <w:t xml:space="preserve"> </w:t>
      </w:r>
      <w:r>
        <w:rPr>
          <w:color w:val="000000"/>
        </w:rPr>
        <w:t>создание и использование</w:t>
      </w:r>
      <w:r w:rsidRPr="00006F87">
        <w:rPr>
          <w:color w:val="000000"/>
        </w:rPr>
        <w:t xml:space="preserve"> организационно-правовых механизмов, нравственно-психологической атмосферы, направленных на эффект</w:t>
      </w:r>
      <w:r>
        <w:rPr>
          <w:color w:val="000000"/>
        </w:rPr>
        <w:t>ивную профилактику возможности коррупции в М</w:t>
      </w:r>
      <w:r w:rsidR="00933007">
        <w:rPr>
          <w:color w:val="000000"/>
        </w:rPr>
        <w:t>К</w:t>
      </w:r>
      <w:r>
        <w:rPr>
          <w:color w:val="000000"/>
        </w:rPr>
        <w:t xml:space="preserve">ДОУ </w:t>
      </w:r>
      <w:r w:rsidR="00933007">
        <w:rPr>
          <w:color w:val="000000"/>
        </w:rPr>
        <w:t>«</w:t>
      </w:r>
      <w:proofErr w:type="spellStart"/>
      <w:r w:rsidR="00933007">
        <w:rPr>
          <w:color w:val="000000"/>
        </w:rPr>
        <w:t>Крайновский</w:t>
      </w:r>
      <w:proofErr w:type="spellEnd"/>
      <w:r w:rsidR="00933007">
        <w:rPr>
          <w:color w:val="000000"/>
        </w:rPr>
        <w:t xml:space="preserve"> детский сад</w:t>
      </w:r>
      <w:r>
        <w:rPr>
          <w:color w:val="000000"/>
        </w:rPr>
        <w:t xml:space="preserve">» </w:t>
      </w:r>
    </w:p>
    <w:p w:rsidR="00FF4B1C" w:rsidRPr="00C576FB" w:rsidRDefault="00FF4B1C" w:rsidP="00FF4B1C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006F87">
        <w:rPr>
          <w:b/>
          <w:bCs/>
          <w:color w:val="000000"/>
        </w:rPr>
        <w:t>Задачи: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систематизация условий, способствующих</w:t>
      </w:r>
      <w:r w:rsidR="00130C07">
        <w:rPr>
          <w:color w:val="000000"/>
        </w:rPr>
        <w:t xml:space="preserve"> коррупции в </w:t>
      </w:r>
      <w:r w:rsidRPr="00006F87">
        <w:rPr>
          <w:color w:val="000000"/>
        </w:rPr>
        <w:t>ДОУ;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</w:t>
      </w:r>
      <w:r w:rsidR="00A22B93">
        <w:rPr>
          <w:color w:val="000000"/>
        </w:rPr>
        <w:t xml:space="preserve">твах массовой информации (сайт </w:t>
      </w:r>
      <w:r w:rsidRPr="00006F87">
        <w:rPr>
          <w:color w:val="000000"/>
        </w:rPr>
        <w:t>ДОУ). </w:t>
      </w:r>
    </w:p>
    <w:tbl>
      <w:tblPr>
        <w:tblpPr w:leftFromText="180" w:rightFromText="180" w:vertAnchor="text" w:horzAnchor="margin" w:tblpXSpec="center" w:tblpY="25"/>
        <w:tblW w:w="474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2438"/>
        <w:gridCol w:w="2821"/>
      </w:tblGrid>
      <w:tr w:rsidR="00FF4B1C" w:rsidRPr="00343FD0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ind w:left="360"/>
              <w:jc w:val="center"/>
            </w:pPr>
            <w:r w:rsidRPr="00343FD0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ind w:left="360"/>
              <w:jc w:val="center"/>
            </w:pPr>
            <w:r w:rsidRPr="00343FD0">
              <w:rPr>
                <w:b/>
                <w:bCs/>
              </w:rPr>
              <w:t>Сроки проведения</w:t>
            </w:r>
          </w:p>
          <w:p w:rsidR="00FF4B1C" w:rsidRPr="00343FD0" w:rsidRDefault="00FF4B1C" w:rsidP="00EA5218">
            <w:pPr>
              <w:ind w:left="360"/>
              <w:jc w:val="center"/>
            </w:pPr>
            <w:r w:rsidRPr="00343FD0">
              <w:rPr>
                <w:b/>
                <w:bCs/>
              </w:rPr>
              <w:t> 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ind w:left="360"/>
              <w:jc w:val="center"/>
            </w:pPr>
            <w:r w:rsidRPr="00343FD0">
              <w:rPr>
                <w:b/>
                <w:bCs/>
              </w:rPr>
              <w:t>Ответственный</w:t>
            </w:r>
          </w:p>
        </w:tc>
      </w:tr>
      <w:tr w:rsidR="00FF4B1C" w:rsidRPr="00343FD0" w:rsidTr="00EA521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/>
            </w:pPr>
            <w:r w:rsidRPr="00343FD0">
              <w:rPr>
                <w:b/>
                <w:bCs/>
              </w:rPr>
              <w:t>1.Меры по развитию правовой основы в области</w:t>
            </w:r>
            <w:r w:rsidRPr="00343FD0">
              <w:t xml:space="preserve"> </w:t>
            </w:r>
            <w:r w:rsidRPr="00343FD0">
              <w:rPr>
                <w:b/>
                <w:bCs/>
              </w:rPr>
              <w:t xml:space="preserve">противодействия коррупции,  </w:t>
            </w:r>
            <w:r w:rsidRPr="00343FD0">
              <w:rPr>
                <w:color w:val="0000FF"/>
              </w:rPr>
              <w:t> </w:t>
            </w:r>
            <w:r w:rsidRPr="00343FD0">
              <w:rPr>
                <w:b/>
                <w:bCs/>
              </w:rPr>
              <w:t>совершенствование кадровой работы  по профилактике коррупционных  правонарушений</w:t>
            </w:r>
            <w:r w:rsidRPr="00343FD0">
              <w:t xml:space="preserve"> </w:t>
            </w:r>
          </w:p>
        </w:tc>
      </w:tr>
      <w:tr w:rsidR="00FF4B1C" w:rsidRPr="00343FD0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</w:pPr>
            <w:r w:rsidRPr="00343FD0">
              <w:t>1.1.Ознакомить с Кодексом про</w:t>
            </w:r>
            <w:r w:rsidR="00A22B93" w:rsidRPr="00343FD0">
              <w:t xml:space="preserve">фессиональной этики работников </w:t>
            </w:r>
            <w:r w:rsidRPr="00343FD0">
              <w:t xml:space="preserve">ДОУ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E72492" w:rsidP="00EA5218">
            <w:pPr>
              <w:spacing w:before="100" w:beforeAutospacing="1" w:after="100" w:afterAutospacing="1"/>
              <w:jc w:val="center"/>
            </w:pPr>
            <w:r w:rsidRPr="00343FD0">
              <w:t>январь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A22B93" w:rsidP="00EA5218">
            <w:pPr>
              <w:ind w:left="360"/>
              <w:jc w:val="center"/>
            </w:pPr>
            <w:r w:rsidRPr="00343FD0">
              <w:t xml:space="preserve">Заведующий </w:t>
            </w:r>
            <w:r w:rsidR="00FF4B1C" w:rsidRPr="00343FD0">
              <w:t>ДОУ</w:t>
            </w:r>
          </w:p>
        </w:tc>
      </w:tr>
      <w:tr w:rsidR="00FF4B1C" w:rsidRPr="00343FD0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</w:pPr>
            <w:r w:rsidRPr="00343FD0">
              <w:t>1.2. Издание приказа  об утверждении состава антикоррупционной комиссии</w:t>
            </w:r>
            <w:proofErr w:type="gramStart"/>
            <w:r w:rsidRPr="00343FD0">
              <w:t xml:space="preserve"> ,</w:t>
            </w:r>
            <w:proofErr w:type="gramEnd"/>
            <w:r w:rsidRPr="00343FD0">
              <w:t xml:space="preserve"> о назначении лица, ответственного  за профилактику </w:t>
            </w:r>
            <w:r w:rsidR="00A22B93" w:rsidRPr="00343FD0">
              <w:t xml:space="preserve">коррупционных правонарушений в </w:t>
            </w:r>
            <w:r w:rsidRPr="00343FD0">
              <w:t xml:space="preserve">ДОУ.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</w:pPr>
            <w:r w:rsidRPr="00343FD0">
              <w:t xml:space="preserve">   </w:t>
            </w:r>
            <w:r w:rsidR="00E72492" w:rsidRPr="00343FD0">
              <w:t xml:space="preserve">       </w:t>
            </w:r>
            <w:r w:rsidRPr="00343FD0">
              <w:t xml:space="preserve"> </w:t>
            </w:r>
            <w:r w:rsidR="00E72492" w:rsidRPr="00343FD0">
              <w:t>январь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ind w:left="360"/>
              <w:jc w:val="center"/>
            </w:pPr>
            <w:r w:rsidRPr="00343FD0">
              <w:t>Заведующий</w:t>
            </w:r>
          </w:p>
          <w:p w:rsidR="00FF4B1C" w:rsidRPr="00343FD0" w:rsidRDefault="00FF4B1C" w:rsidP="00EA5218">
            <w:pPr>
              <w:ind w:left="360"/>
              <w:jc w:val="center"/>
            </w:pPr>
            <w:r w:rsidRPr="00343FD0">
              <w:t>ДОУ</w:t>
            </w:r>
          </w:p>
        </w:tc>
      </w:tr>
      <w:tr w:rsidR="00FF4B1C" w:rsidRPr="00343FD0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/>
            </w:pPr>
            <w:r w:rsidRPr="00343FD0">
              <w:t>1.3.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2 раза в год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ind w:left="360"/>
              <w:jc w:val="center"/>
            </w:pPr>
            <w:r w:rsidRPr="00343FD0">
              <w:t>Заведующий</w:t>
            </w:r>
          </w:p>
        </w:tc>
      </w:tr>
      <w:tr w:rsidR="00FF4B1C" w:rsidRPr="00343FD0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</w:pPr>
            <w:r w:rsidRPr="00343FD0">
              <w:t>1.4</w:t>
            </w:r>
            <w:r w:rsidR="00A22B93" w:rsidRPr="00343FD0">
              <w:t xml:space="preserve"> Ознакомление   работников   </w:t>
            </w:r>
            <w:r w:rsidRPr="00343FD0">
              <w:t xml:space="preserve">ДОУ   с     нормативными    документами     по антикоррупционной </w:t>
            </w:r>
            <w:r w:rsidR="00A22B93" w:rsidRPr="00343FD0">
              <w:t xml:space="preserve"> </w:t>
            </w:r>
            <w:r w:rsidRPr="00343FD0">
              <w:t xml:space="preserve">деятельности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A22B93" w:rsidP="00EA5218">
            <w:pPr>
              <w:spacing w:before="100" w:beforeAutospacing="1" w:after="100" w:afterAutospacing="1"/>
            </w:pPr>
            <w:r w:rsidRPr="00343FD0">
              <w:t xml:space="preserve">     </w:t>
            </w:r>
            <w:r w:rsidR="00FF4B1C" w:rsidRPr="00343FD0">
              <w:t>В течение года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ind w:left="360"/>
              <w:jc w:val="center"/>
            </w:pPr>
            <w:r w:rsidRPr="00343FD0">
              <w:t>Заведующий</w:t>
            </w:r>
          </w:p>
        </w:tc>
      </w:tr>
      <w:tr w:rsidR="00FF4B1C" w:rsidRPr="00343FD0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</w:pPr>
            <w:r w:rsidRPr="00343FD0">
              <w:t xml:space="preserve">1.5.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В течение года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ind w:left="360"/>
              <w:jc w:val="center"/>
            </w:pPr>
            <w:r w:rsidRPr="00343FD0">
              <w:t xml:space="preserve">Заведующий, </w:t>
            </w:r>
            <w:proofErr w:type="gramStart"/>
            <w:r w:rsidRPr="00343FD0">
              <w:t>ответственные</w:t>
            </w:r>
            <w:proofErr w:type="gramEnd"/>
            <w:r w:rsidRPr="00343FD0">
              <w:t xml:space="preserve"> за профилактику</w:t>
            </w:r>
          </w:p>
        </w:tc>
      </w:tr>
      <w:tr w:rsidR="00FF4B1C" w:rsidRPr="00343FD0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both"/>
            </w:pPr>
            <w:r w:rsidRPr="00343FD0">
              <w:t>1.6.</w:t>
            </w:r>
            <w:r w:rsidR="00A22B93" w:rsidRPr="00343FD0">
              <w:t xml:space="preserve">Анализ деятельности работников </w:t>
            </w:r>
            <w:r w:rsidRPr="00343FD0">
              <w:t xml:space="preserve">ДОУ, на которых возложены обязанности по </w:t>
            </w:r>
            <w:r w:rsidRPr="00343FD0">
              <w:lastRenderedPageBreak/>
              <w:t>профилактике коррупционных и иных правонарушений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lastRenderedPageBreak/>
              <w:t>2 раза в год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Заведующий</w:t>
            </w:r>
          </w:p>
        </w:tc>
      </w:tr>
      <w:tr w:rsidR="00FF4B1C" w:rsidRPr="00343FD0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</w:pPr>
            <w:r w:rsidRPr="00343FD0">
              <w:lastRenderedPageBreak/>
              <w:t xml:space="preserve">1.7.Отчет о реализации плана </w:t>
            </w:r>
            <w:r w:rsidR="00A22B93" w:rsidRPr="00343FD0">
              <w:t xml:space="preserve">по противодействию коррупции в </w:t>
            </w:r>
            <w:r w:rsidRPr="00343FD0">
              <w:t>ДОУ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/>
              <w:jc w:val="center"/>
            </w:pPr>
            <w:r w:rsidRPr="00343FD0">
              <w:t>1 раз в квартал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Заведующий, ответственные лица</w:t>
            </w:r>
          </w:p>
        </w:tc>
      </w:tr>
      <w:tr w:rsidR="00FF4B1C" w:rsidRPr="00343FD0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both"/>
            </w:pPr>
            <w:r w:rsidRPr="00343FD0">
              <w:t xml:space="preserve">1.8.Осуществление </w:t>
            </w:r>
            <w:proofErr w:type="gramStart"/>
            <w:r w:rsidRPr="00343FD0">
              <w:t>контроля за</w:t>
            </w:r>
            <w:proofErr w:type="gramEnd"/>
            <w:r w:rsidRPr="00343FD0"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Постоянно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 xml:space="preserve">Заведующий, </w:t>
            </w:r>
            <w:proofErr w:type="gramStart"/>
            <w:r w:rsidRPr="00343FD0">
              <w:t>ответственные</w:t>
            </w:r>
            <w:proofErr w:type="gramEnd"/>
            <w:r w:rsidRPr="00343FD0">
              <w:t xml:space="preserve"> за профилактику</w:t>
            </w:r>
          </w:p>
        </w:tc>
      </w:tr>
      <w:tr w:rsidR="00FF4B1C" w:rsidRPr="00343FD0" w:rsidTr="00EA5218">
        <w:trPr>
          <w:trHeight w:val="752"/>
        </w:trPr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</w:pPr>
            <w:r w:rsidRPr="00343FD0"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Постоянно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Заведующий</w:t>
            </w:r>
          </w:p>
        </w:tc>
      </w:tr>
      <w:tr w:rsidR="00FF4B1C" w:rsidRPr="00343FD0" w:rsidTr="00EA521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/>
            </w:pPr>
            <w:r w:rsidRPr="00343FD0">
              <w:rPr>
                <w:b/>
                <w:bCs/>
              </w:rPr>
              <w:t>2. Меры по совер</w:t>
            </w:r>
            <w:r w:rsidR="00A22B93" w:rsidRPr="00343FD0">
              <w:rPr>
                <w:b/>
                <w:bCs/>
              </w:rPr>
              <w:t>шенствованию функционирования  </w:t>
            </w:r>
            <w:r w:rsidRPr="00343FD0">
              <w:rPr>
                <w:b/>
                <w:bCs/>
              </w:rPr>
              <w:t>ДОУ</w:t>
            </w:r>
            <w:r w:rsidRPr="00343FD0">
              <w:t xml:space="preserve"> </w:t>
            </w:r>
            <w:r w:rsidRPr="00343FD0">
              <w:rPr>
                <w:b/>
                <w:bCs/>
              </w:rPr>
              <w:t>в целях предупреждения коррупции</w:t>
            </w: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</w:pPr>
            <w:r w:rsidRPr="00343FD0">
              <w:t>2.1. Организация проверки достоверности представляемых гражданином персональных данных и иных сведений при поступлении на работу в МДОУ.</w:t>
            </w:r>
          </w:p>
        </w:tc>
        <w:tc>
          <w:tcPr>
            <w:tcW w:w="12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Постоянно</w:t>
            </w:r>
          </w:p>
        </w:tc>
        <w:tc>
          <w:tcPr>
            <w:tcW w:w="14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Заведующий</w:t>
            </w: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</w:pPr>
            <w:r w:rsidRPr="00343FD0"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Ноябрь-декабрь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Комиссия по инвентаризации</w:t>
            </w: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/>
            </w:pPr>
            <w:r w:rsidRPr="00343FD0">
              <w:t>2.3. Проведение внутреннего контроля:</w:t>
            </w:r>
            <w:r w:rsidR="00343FD0" w:rsidRPr="00343FD0">
              <w:t xml:space="preserve">         </w:t>
            </w:r>
            <w:r w:rsidRPr="00343FD0">
              <w:t>- организация питания воспитанников;</w:t>
            </w:r>
            <w:r w:rsidR="00343FD0" w:rsidRPr="00343FD0">
              <w:t xml:space="preserve">         </w:t>
            </w:r>
            <w:r w:rsidRPr="00343FD0">
              <w:t>- соблюдение  прав всех участников образовательного процесса.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A22B93">
            <w:pPr>
              <w:spacing w:before="100" w:beforeAutospacing="1" w:after="100" w:afterAutospacing="1"/>
              <w:jc w:val="center"/>
            </w:pPr>
            <w:r w:rsidRPr="00343FD0">
              <w:t xml:space="preserve">Заведующий, </w:t>
            </w:r>
            <w:r w:rsidR="00A22B93" w:rsidRPr="00343FD0">
              <w:t>ППО</w:t>
            </w: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</w:pPr>
            <w:r w:rsidRPr="00343FD0">
              <w:t>2.4.  Усиление контроля за недопущением фактов неправомерного взимания денежных сре</w:t>
            </w:r>
            <w:proofErr w:type="gramStart"/>
            <w:r w:rsidRPr="00343FD0">
              <w:t>дств с р</w:t>
            </w:r>
            <w:proofErr w:type="gramEnd"/>
            <w:r w:rsidRPr="00343FD0">
              <w:t>одител</w:t>
            </w:r>
            <w:r w:rsidR="00A22B93" w:rsidRPr="00343FD0">
              <w:t xml:space="preserve">ей (законных представителей) в </w:t>
            </w:r>
            <w:r w:rsidRPr="00343FD0">
              <w:t>ДОУ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ind w:left="360"/>
              <w:jc w:val="center"/>
            </w:pPr>
            <w:r w:rsidRPr="00343FD0">
              <w:t>Заведующий</w:t>
            </w:r>
          </w:p>
          <w:p w:rsidR="00FF4B1C" w:rsidRPr="00343FD0" w:rsidRDefault="00FF4B1C" w:rsidP="00EA5218">
            <w:pPr>
              <w:ind w:left="360"/>
              <w:jc w:val="center"/>
            </w:pP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/>
              <w:ind w:firstLine="108"/>
              <w:jc w:val="both"/>
            </w:pPr>
            <w:r w:rsidRPr="00343FD0">
              <w:t xml:space="preserve">2.5.  Организация систематического </w:t>
            </w:r>
            <w:proofErr w:type="gramStart"/>
            <w:r w:rsidRPr="00343FD0">
              <w:t>контроля за</w:t>
            </w:r>
            <w:proofErr w:type="gramEnd"/>
            <w:r w:rsidRPr="00343FD0">
              <w:t xml:space="preserve"> выполнением законодательства</w:t>
            </w:r>
            <w:r w:rsidR="00A22B93" w:rsidRPr="00343FD0">
              <w:t xml:space="preserve"> о противодействии коррупции в </w:t>
            </w:r>
            <w:r w:rsidRPr="00343FD0">
              <w:t>ДОУ при организации работы по вопросам охраны труда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/>
              <w:ind w:firstLine="108"/>
              <w:jc w:val="center"/>
            </w:pPr>
            <w:r w:rsidRPr="00343FD0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/>
              <w:jc w:val="center"/>
            </w:pPr>
            <w:r w:rsidRPr="00343FD0">
              <w:t>Заведующий</w:t>
            </w:r>
          </w:p>
          <w:p w:rsidR="00FF4B1C" w:rsidRPr="00343FD0" w:rsidRDefault="00FF4B1C" w:rsidP="00EA5218">
            <w:pPr>
              <w:spacing w:before="100" w:beforeAutospacing="1"/>
              <w:jc w:val="center"/>
            </w:pP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343FD0">
            <w:pPr>
              <w:spacing w:before="100" w:beforeAutospacing="1" w:after="100" w:afterAutospacing="1"/>
            </w:pPr>
            <w:r w:rsidRPr="00343FD0">
              <w:t xml:space="preserve">2.6. Размещение  информации по антикоррупционной </w:t>
            </w:r>
            <w:r w:rsidR="00A22B93" w:rsidRPr="00343FD0">
              <w:t xml:space="preserve">тематике  на официальном сайте </w:t>
            </w:r>
            <w:r w:rsidRPr="00343FD0">
              <w:t xml:space="preserve">ДОУ  и на стендах в </w:t>
            </w:r>
            <w:r w:rsidR="00A22B93" w:rsidRPr="00343FD0">
              <w:t xml:space="preserve"> </w:t>
            </w:r>
            <w:r w:rsidRPr="00343FD0">
              <w:t>ДОУ:</w:t>
            </w:r>
            <w:r w:rsidR="00343FD0" w:rsidRPr="00343FD0">
              <w:t xml:space="preserve">                                                                   </w:t>
            </w:r>
            <w:proofErr w:type="gramStart"/>
            <w:r w:rsidR="00343FD0" w:rsidRPr="00343FD0">
              <w:t>-</w:t>
            </w:r>
            <w:r w:rsidRPr="00343FD0">
              <w:t>к</w:t>
            </w:r>
            <w:proofErr w:type="gramEnd"/>
            <w:r w:rsidRPr="00343FD0">
              <w:t>опия лицензии на право ведения образовательной  деятельности;</w:t>
            </w:r>
            <w:r w:rsidR="00343FD0" w:rsidRPr="00343FD0">
              <w:t xml:space="preserve">                     - </w:t>
            </w:r>
            <w:r w:rsidRPr="00343FD0">
              <w:t>режим работы;</w:t>
            </w:r>
            <w:r w:rsidR="00343FD0" w:rsidRPr="00343FD0">
              <w:t xml:space="preserve">                                                     -</w:t>
            </w:r>
            <w:r w:rsidRPr="00343FD0">
              <w:t xml:space="preserve"> Порядок комплектования муниципальных образовательных учреждений.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Заведующий</w:t>
            </w:r>
          </w:p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</w:pPr>
            <w:r w:rsidRPr="00343FD0">
              <w:t>2.7. 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</w:t>
            </w:r>
            <w:r w:rsidR="00A22B93" w:rsidRPr="00343FD0">
              <w:t xml:space="preserve">ия) заведующего  и сотрудников </w:t>
            </w:r>
            <w:r w:rsidRPr="00343FD0">
              <w:t>ДОУ  с точки зрения наличия сведений о фактах коррупции и организации их проверки</w:t>
            </w:r>
          </w:p>
          <w:p w:rsidR="00FF4B1C" w:rsidRPr="00343FD0" w:rsidRDefault="00FF4B1C" w:rsidP="00EA5218">
            <w:pPr>
              <w:spacing w:before="100" w:beforeAutospacing="1" w:after="100" w:afterAutospacing="1"/>
              <w:ind w:left="720"/>
            </w:pP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/>
              <w:ind w:firstLine="108"/>
              <w:jc w:val="center"/>
            </w:pPr>
            <w:r w:rsidRPr="00343FD0">
              <w:t>По мере поступления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/>
              <w:jc w:val="center"/>
            </w:pPr>
            <w:r w:rsidRPr="00343FD0">
              <w:t>Заведующий, ответственные лица, члены комиссии</w:t>
            </w: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343FD0" w:rsidP="00EA5218">
            <w:pPr>
              <w:spacing w:before="100" w:beforeAutospacing="1"/>
              <w:jc w:val="both"/>
            </w:pPr>
            <w:r w:rsidRPr="00343FD0">
              <w:t xml:space="preserve">                                                                               </w:t>
            </w:r>
            <w:r w:rsidR="00FF4B1C" w:rsidRPr="00343FD0">
              <w:lastRenderedPageBreak/>
              <w:t>2.8.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343FD0" w:rsidRDefault="00343FD0" w:rsidP="00EA5218">
            <w:pPr>
              <w:spacing w:before="100" w:beforeAutospacing="1" w:after="100" w:afterAutospacing="1"/>
              <w:jc w:val="center"/>
            </w:pPr>
            <w:r w:rsidRPr="00343FD0">
              <w:lastRenderedPageBreak/>
              <w:t xml:space="preserve">                                            </w:t>
            </w:r>
            <w:r w:rsidR="00FF4B1C" w:rsidRPr="00343FD0">
              <w:lastRenderedPageBreak/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343FD0" w:rsidRDefault="00343FD0" w:rsidP="00EA5218">
            <w:pPr>
              <w:spacing w:before="100" w:beforeAutospacing="1" w:after="100" w:afterAutospacing="1"/>
              <w:jc w:val="center"/>
            </w:pPr>
            <w:r w:rsidRPr="00343FD0">
              <w:lastRenderedPageBreak/>
              <w:t xml:space="preserve">                                 </w:t>
            </w:r>
            <w:r w:rsidR="00FF4B1C" w:rsidRPr="00343FD0">
              <w:lastRenderedPageBreak/>
              <w:t>Заведующий, ответственные лица, комиссия</w:t>
            </w: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</w:pPr>
            <w:r w:rsidRPr="00343FD0">
              <w:lastRenderedPageBreak/>
              <w:t>2.9. Проведение групповых и общих  родительских собрани</w:t>
            </w:r>
            <w:r w:rsidR="00A22B93" w:rsidRPr="00343FD0">
              <w:t xml:space="preserve">й с целью разъяснения политики </w:t>
            </w:r>
            <w:r w:rsidRPr="00343FD0">
              <w:t>ДОУ в отношении коррупции.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1 раз в год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Заведующий, ответственные лица, воспитатели</w:t>
            </w: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</w:pPr>
            <w:r w:rsidRPr="00343FD0">
              <w:t xml:space="preserve">2.10. </w:t>
            </w:r>
            <w:r w:rsidR="00A22B93" w:rsidRPr="00343FD0">
              <w:t xml:space="preserve">Проведение отчётов заведующего </w:t>
            </w:r>
            <w:r w:rsidRPr="00343FD0">
              <w:t>ДОУ перед родителями воспитанников (Попечительский совет)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1 раз в год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Заведующий</w:t>
            </w: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</w:pPr>
            <w:r w:rsidRPr="00343FD0">
              <w:t>2.11. Инст</w:t>
            </w:r>
            <w:r w:rsidR="00A22B93" w:rsidRPr="00343FD0">
              <w:t xml:space="preserve">руктивные совещания работников </w:t>
            </w:r>
            <w:r w:rsidRPr="00343FD0">
              <w:t>ДОУ «Коррупция и ответственность за коррупционные деяния» 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Заведующий</w:t>
            </w:r>
          </w:p>
        </w:tc>
      </w:tr>
      <w:tr w:rsidR="00FF4B1C" w:rsidRPr="00343FD0" w:rsidTr="00EA521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/>
            </w:pPr>
            <w:r w:rsidRPr="00343FD0">
              <w:rPr>
                <w:b/>
                <w:bCs/>
              </w:rPr>
              <w:t>3. Меры по правовому просвещению и повышению антикоррупционной компетентнос</w:t>
            </w:r>
            <w:r w:rsidR="00A22B93" w:rsidRPr="00343FD0">
              <w:rPr>
                <w:b/>
                <w:bCs/>
              </w:rPr>
              <w:t xml:space="preserve">ти сотрудников, воспитанников  </w:t>
            </w:r>
            <w:r w:rsidRPr="00343FD0">
              <w:rPr>
                <w:b/>
                <w:bCs/>
              </w:rPr>
              <w:t>ДОУ и их родителей</w:t>
            </w: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/>
            </w:pPr>
            <w:r w:rsidRPr="00343FD0">
              <w:t xml:space="preserve">3.1. Проведение мероприятий по гражданской и правовой сознательности «Мой выбор» с детьми и взрослыми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ind w:left="360"/>
              <w:jc w:val="center"/>
            </w:pPr>
            <w:r w:rsidRPr="00343FD0"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A22B93" w:rsidP="00A22B93">
            <w:pPr>
              <w:spacing w:before="100" w:beforeAutospacing="1" w:after="100" w:afterAutospacing="1"/>
              <w:jc w:val="center"/>
            </w:pPr>
            <w:r w:rsidRPr="00343FD0">
              <w:t>Заведующий</w:t>
            </w: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/>
            </w:pPr>
            <w:r w:rsidRPr="00343FD0">
              <w:t>3.2. Изготовление памяток для родителей  «Это важно знать!»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март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proofErr w:type="gramStart"/>
            <w:r w:rsidRPr="00343FD0">
              <w:t>Ответственные</w:t>
            </w:r>
            <w:proofErr w:type="gramEnd"/>
            <w:r w:rsidRPr="00343FD0">
              <w:t xml:space="preserve"> за профилактику</w:t>
            </w: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/>
            </w:pPr>
            <w:r w:rsidRPr="00343FD0">
              <w:t xml:space="preserve">3.3. Заседание Попечительского совета </w:t>
            </w:r>
            <w:r w:rsidR="00A22B93" w:rsidRPr="00343FD0">
              <w:t xml:space="preserve">по противодействию коррупции в </w:t>
            </w:r>
            <w:r w:rsidRPr="00343FD0">
              <w:t>ДОУ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ind w:left="360"/>
            </w:pPr>
            <w:r w:rsidRPr="00343FD0">
              <w:t xml:space="preserve">     Май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ind w:left="360"/>
              <w:jc w:val="center"/>
            </w:pPr>
            <w:proofErr w:type="gramStart"/>
            <w:r w:rsidRPr="00343FD0">
              <w:t>Ответственные</w:t>
            </w:r>
            <w:proofErr w:type="gramEnd"/>
            <w:r w:rsidRPr="00343FD0">
              <w:t xml:space="preserve"> за профилактику</w:t>
            </w: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</w:pPr>
            <w:r w:rsidRPr="00343FD0">
              <w:t>3.4.Работа с педагогами:   круглый стол     «Формирование антикоррупционной и нравственно-правовой культуры»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 xml:space="preserve">Май 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ind w:left="360"/>
              <w:jc w:val="center"/>
            </w:pPr>
            <w:r w:rsidRPr="00343FD0">
              <w:t>Заведующий,</w:t>
            </w:r>
          </w:p>
          <w:p w:rsidR="00FF4B1C" w:rsidRPr="00343FD0" w:rsidRDefault="00FF4B1C" w:rsidP="00EA5218">
            <w:pPr>
              <w:ind w:left="360"/>
              <w:jc w:val="center"/>
            </w:pPr>
            <w:proofErr w:type="gramStart"/>
            <w:r w:rsidRPr="00343FD0">
              <w:t>ответственные</w:t>
            </w:r>
            <w:proofErr w:type="gramEnd"/>
            <w:r w:rsidRPr="00343FD0">
              <w:t xml:space="preserve"> за профилактику</w:t>
            </w:r>
          </w:p>
        </w:tc>
      </w:tr>
      <w:tr w:rsidR="00FF4B1C" w:rsidRPr="00343FD0" w:rsidTr="00EA521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/>
            </w:pPr>
            <w:r w:rsidRPr="00343FD0">
              <w:rPr>
                <w:b/>
                <w:bCs/>
              </w:rPr>
              <w:t>4. Обеспечение  доступа родителям (законным представителям</w:t>
            </w:r>
            <w:r w:rsidR="00A22B93" w:rsidRPr="00343FD0">
              <w:rPr>
                <w:b/>
                <w:bCs/>
              </w:rPr>
              <w:t xml:space="preserve">)  к информации о деятельности  </w:t>
            </w:r>
            <w:r w:rsidRPr="00343FD0">
              <w:rPr>
                <w:b/>
                <w:bCs/>
              </w:rPr>
              <w:t xml:space="preserve">ДОУ, установление обратной связи </w:t>
            </w: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</w:pPr>
            <w:r w:rsidRPr="00343FD0">
              <w:t>4.1. Информирование родителей (законных предс</w:t>
            </w:r>
            <w:r w:rsidR="00A22B93" w:rsidRPr="00343FD0">
              <w:t xml:space="preserve">тавителей) о правилах приема в </w:t>
            </w:r>
            <w:r w:rsidRPr="00343FD0">
              <w:t xml:space="preserve">ДОУ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Заведующий</w:t>
            </w: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</w:pPr>
            <w:r w:rsidRPr="00343FD0">
              <w:t>4.2. Проведение ежегодного о</w:t>
            </w:r>
            <w:r w:rsidR="00A22B93" w:rsidRPr="00343FD0">
              <w:t>проса родителей воспитанников  </w:t>
            </w:r>
            <w:r w:rsidRPr="00343FD0">
              <w:t>ДОУ с целью определения степен</w:t>
            </w:r>
            <w:r w:rsidR="00A22B93" w:rsidRPr="00343FD0">
              <w:t xml:space="preserve">и их удовлетворенности работой  </w:t>
            </w:r>
            <w:r w:rsidRPr="00343FD0">
              <w:t>ДОУ, качеством предоставляемых образовательных услуг.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май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A22B93">
            <w:pPr>
              <w:spacing w:before="100" w:beforeAutospacing="1" w:after="100" w:afterAutospacing="1"/>
              <w:jc w:val="center"/>
            </w:pPr>
            <w:r w:rsidRPr="00343FD0">
              <w:t>Воспитатели</w:t>
            </w: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A22B93" w:rsidP="00EA5218">
            <w:pPr>
              <w:spacing w:before="100" w:beforeAutospacing="1" w:after="100" w:afterAutospacing="1"/>
            </w:pPr>
            <w:r w:rsidRPr="00343FD0">
              <w:t xml:space="preserve">4.3. Обеспечение наличия в </w:t>
            </w:r>
            <w:r w:rsidR="00FF4B1C" w:rsidRPr="00343FD0">
              <w:t>ДОУ уголков потребителя образовательных  услуг с целью осуществ</w:t>
            </w:r>
            <w:r w:rsidRPr="00343FD0">
              <w:t xml:space="preserve">ления прозрачной  деятельности </w:t>
            </w:r>
            <w:r w:rsidR="00FF4B1C" w:rsidRPr="00343FD0">
              <w:t>ДОУ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t xml:space="preserve">Заведующий,  </w:t>
            </w:r>
            <w:r w:rsidR="00EA5218" w:rsidRPr="00343FD0">
              <w:t>зам. заведующего по безопасности</w:t>
            </w:r>
          </w:p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hd w:val="clear" w:color="auto" w:fill="FFFFFF"/>
              <w:spacing w:line="336" w:lineRule="auto"/>
              <w:rPr>
                <w:color w:val="000000"/>
              </w:rPr>
            </w:pPr>
            <w:r w:rsidRPr="00343FD0">
              <w:t>4.4. Обес</w:t>
            </w:r>
            <w:r w:rsidR="00A22B93" w:rsidRPr="00343FD0">
              <w:t xml:space="preserve">печение функционирования сайта </w:t>
            </w:r>
            <w:r w:rsidRPr="00343FD0">
              <w:t xml:space="preserve">ДОУ в соответствии с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 для размещения на </w:t>
            </w:r>
            <w:r w:rsidR="00A22B93" w:rsidRPr="00343FD0">
              <w:t xml:space="preserve">нем </w:t>
            </w:r>
            <w:r w:rsidR="00A22B93" w:rsidRPr="00343FD0">
              <w:lastRenderedPageBreak/>
              <w:t>информации о деятельности  </w:t>
            </w:r>
            <w:r w:rsidRPr="00343FD0">
              <w:t>ДОУ, правил приема воспитанников, публичного доклада заведующего, информации об осуществлении мер по противодействию коррупции.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  <w:r w:rsidRPr="00343FD0">
              <w:lastRenderedPageBreak/>
              <w:t xml:space="preserve">Постоянно 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A22B9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43FD0">
              <w:t>Заведующий</w:t>
            </w: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A22B93" w:rsidP="00EA5218">
            <w:pPr>
              <w:spacing w:before="100" w:beforeAutospacing="1" w:after="100" w:afterAutospacing="1"/>
            </w:pPr>
            <w:r w:rsidRPr="00343FD0">
              <w:lastRenderedPageBreak/>
              <w:t xml:space="preserve">4.5. Размещение на сайте </w:t>
            </w:r>
            <w:r w:rsidR="00FF4B1C" w:rsidRPr="00343FD0">
              <w:t>ДОУ ежегодного публичного отчета заведующего  об образовательной, медицинской и финансово-хозяйственной деятельности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</w:pPr>
            <w:r w:rsidRPr="00343FD0">
              <w:t xml:space="preserve">      август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A22B93">
            <w:pPr>
              <w:spacing w:before="100" w:beforeAutospacing="1" w:after="100" w:afterAutospacing="1"/>
              <w:jc w:val="center"/>
            </w:pPr>
            <w:r w:rsidRPr="00343FD0">
              <w:t>Заведующий</w:t>
            </w: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343FD0" w:rsidRDefault="00FF4B1C" w:rsidP="00EA5218">
            <w:pPr>
              <w:spacing w:before="100" w:beforeAutospacing="1" w:after="100" w:afterAutospacing="1"/>
              <w:jc w:val="both"/>
            </w:pPr>
            <w:r w:rsidRPr="00343FD0">
              <w:t>4.6.Активизация работы по организации органов самоуправления, работа Попечительского совета, обеспечивающего общественно-государственный характер управления, обладающий комплексом управленческих полномочий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/>
              <w:jc w:val="center"/>
            </w:pPr>
            <w:r w:rsidRPr="00343FD0"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A22B93" w:rsidP="00A22B93">
            <w:pPr>
              <w:spacing w:before="100" w:beforeAutospacing="1" w:after="100" w:afterAutospacing="1"/>
              <w:jc w:val="center"/>
            </w:pPr>
            <w:r w:rsidRPr="00343FD0">
              <w:t xml:space="preserve">Заведующий </w:t>
            </w:r>
            <w:r w:rsidR="00FF4B1C" w:rsidRPr="00343FD0">
              <w:t xml:space="preserve">ДОУ, председатель </w:t>
            </w:r>
            <w:r w:rsidRPr="00343FD0">
              <w:t>ППО</w:t>
            </w:r>
          </w:p>
        </w:tc>
      </w:tr>
      <w:tr w:rsidR="00FF4B1C" w:rsidRPr="00343FD0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343FD0" w:rsidRDefault="00FF4B1C" w:rsidP="00EA5218">
            <w:pPr>
              <w:spacing w:before="100" w:beforeAutospacing="1" w:after="100" w:afterAutospacing="1"/>
              <w:jc w:val="both"/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/>
              <w:jc w:val="center"/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343FD0" w:rsidRDefault="00FF4B1C" w:rsidP="00EA5218">
            <w:pPr>
              <w:spacing w:before="100" w:beforeAutospacing="1" w:after="100" w:afterAutospacing="1"/>
              <w:jc w:val="center"/>
            </w:pPr>
          </w:p>
        </w:tc>
      </w:tr>
    </w:tbl>
    <w:p w:rsidR="00FF4B1C" w:rsidRPr="00343FD0" w:rsidRDefault="00FF4B1C" w:rsidP="00FF4B1C">
      <w:pPr>
        <w:spacing w:before="100" w:beforeAutospacing="1"/>
      </w:pPr>
    </w:p>
    <w:p w:rsidR="00FF4B1C" w:rsidRPr="00343FD0" w:rsidRDefault="00FF4B1C" w:rsidP="00FF4B1C"/>
    <w:p w:rsidR="00FF4B1C" w:rsidRPr="00343FD0" w:rsidRDefault="00FF4B1C" w:rsidP="00FF4B1C"/>
    <w:p w:rsidR="00FF4B1C" w:rsidRPr="00343FD0" w:rsidRDefault="00FF4B1C" w:rsidP="00FF4B1C"/>
    <w:p w:rsidR="00FF4B1C" w:rsidRPr="00343FD0" w:rsidRDefault="00FF4B1C" w:rsidP="00FF4B1C"/>
    <w:p w:rsidR="00FF4B1C" w:rsidRPr="00343FD0" w:rsidRDefault="00FF4B1C" w:rsidP="00FF4B1C"/>
    <w:p w:rsidR="00FF4B1C" w:rsidRPr="00343FD0" w:rsidRDefault="00FF4B1C" w:rsidP="00FF4B1C"/>
    <w:p w:rsidR="00FF4B1C" w:rsidRPr="00343FD0" w:rsidRDefault="00FF4B1C" w:rsidP="00FF4B1C"/>
    <w:p w:rsidR="00FF4B1C" w:rsidRPr="00343FD0" w:rsidRDefault="00FF4B1C" w:rsidP="00FF4B1C"/>
    <w:p w:rsidR="00FF4B1C" w:rsidRPr="00343FD0" w:rsidRDefault="00FF4B1C" w:rsidP="00FF4B1C"/>
    <w:p w:rsidR="00FF4B1C" w:rsidRPr="00343FD0" w:rsidRDefault="00FF4B1C" w:rsidP="00FF4B1C"/>
    <w:p w:rsidR="00FF4B1C" w:rsidRPr="00343FD0" w:rsidRDefault="00FF4B1C" w:rsidP="00FF4B1C"/>
    <w:p w:rsidR="00FF4B1C" w:rsidRPr="00343FD0" w:rsidRDefault="00FF4B1C" w:rsidP="00FF4B1C"/>
    <w:p w:rsidR="00FF4B1C" w:rsidRPr="00343FD0" w:rsidRDefault="00FF4B1C" w:rsidP="00FF4B1C"/>
    <w:p w:rsidR="00FF4B1C" w:rsidRPr="00343FD0" w:rsidRDefault="00FF4B1C" w:rsidP="00FF4B1C"/>
    <w:p w:rsidR="00FF4B1C" w:rsidRPr="00343FD0" w:rsidRDefault="00FF4B1C" w:rsidP="00FF4B1C"/>
    <w:p w:rsidR="00FF4B1C" w:rsidRPr="00343FD0" w:rsidRDefault="00FF4B1C" w:rsidP="00FF4B1C"/>
    <w:p w:rsidR="00FF4B1C" w:rsidRPr="00343FD0" w:rsidRDefault="00FF4B1C" w:rsidP="00FF4B1C"/>
    <w:p w:rsidR="00FF4B1C" w:rsidRPr="00343FD0" w:rsidRDefault="00FF4B1C" w:rsidP="00FF4B1C"/>
    <w:p w:rsidR="00FF4B1C" w:rsidRPr="00343FD0" w:rsidRDefault="00FF4B1C" w:rsidP="00FF4B1C"/>
    <w:p w:rsidR="00FF4B1C" w:rsidRPr="00343FD0" w:rsidRDefault="00FF4B1C" w:rsidP="00FF4B1C"/>
    <w:p w:rsidR="00FF4B1C" w:rsidRPr="00343FD0" w:rsidRDefault="00FF4B1C" w:rsidP="00FF4B1C"/>
    <w:p w:rsidR="00A22B93" w:rsidRPr="00343FD0" w:rsidRDefault="00A22B93" w:rsidP="00FF4B1C"/>
    <w:p w:rsidR="00A22B93" w:rsidRPr="00343FD0" w:rsidRDefault="00A22B93" w:rsidP="00FF4B1C"/>
    <w:p w:rsidR="00A22B93" w:rsidRPr="00343FD0" w:rsidRDefault="00A22B93" w:rsidP="00FF4B1C"/>
    <w:p w:rsidR="00A22B93" w:rsidRPr="00343FD0" w:rsidRDefault="00A22B93" w:rsidP="00FF4B1C"/>
    <w:p w:rsidR="00C81EB5" w:rsidRPr="00343FD0" w:rsidRDefault="00C81EB5" w:rsidP="00EA5218"/>
    <w:p w:rsidR="00C81EB5" w:rsidRPr="00343FD0" w:rsidRDefault="00C81EB5" w:rsidP="00EA5218"/>
    <w:p w:rsidR="00C81EB5" w:rsidRPr="00343FD0" w:rsidRDefault="00C81EB5" w:rsidP="00EA5218"/>
    <w:p w:rsidR="00C81EB5" w:rsidRPr="00343FD0" w:rsidRDefault="00C81EB5" w:rsidP="00EA5218"/>
    <w:p w:rsidR="00C81EB5" w:rsidRPr="00343FD0" w:rsidRDefault="00C81EB5" w:rsidP="00EA5218"/>
    <w:p w:rsidR="00C81EB5" w:rsidRPr="00343FD0" w:rsidRDefault="00C81EB5" w:rsidP="00EA5218"/>
    <w:p w:rsidR="00C81EB5" w:rsidRPr="00343FD0" w:rsidRDefault="00C81EB5" w:rsidP="00EA5218"/>
    <w:p w:rsidR="00343FD0" w:rsidRDefault="00343FD0" w:rsidP="00EA5218"/>
    <w:p w:rsidR="00343FD0" w:rsidRDefault="00343FD0" w:rsidP="00EA5218"/>
    <w:p w:rsidR="00343FD0" w:rsidRDefault="00343FD0" w:rsidP="00EA5218"/>
    <w:p w:rsidR="00343FD0" w:rsidRDefault="00343FD0" w:rsidP="00EA5218"/>
    <w:p w:rsidR="00EA5218" w:rsidRPr="00343FD0" w:rsidRDefault="00EA5218" w:rsidP="00EA5218">
      <w:r w:rsidRPr="00343FD0">
        <w:t>Согласовано</w:t>
      </w:r>
      <w:proofErr w:type="gramStart"/>
      <w:r w:rsidRPr="00343FD0">
        <w:t xml:space="preserve">                                                                  </w:t>
      </w:r>
      <w:r w:rsidR="00493418" w:rsidRPr="00343FD0">
        <w:t xml:space="preserve">                         </w:t>
      </w:r>
      <w:r w:rsidRPr="00343FD0">
        <w:t>У</w:t>
      </w:r>
      <w:proofErr w:type="gramEnd"/>
      <w:r w:rsidRPr="00343FD0">
        <w:t>тверждаю</w:t>
      </w:r>
      <w:r w:rsidR="00493418" w:rsidRPr="00343FD0">
        <w:t>:</w:t>
      </w:r>
      <w:r w:rsidRPr="00343FD0">
        <w:t xml:space="preserve">   </w:t>
      </w:r>
    </w:p>
    <w:p w:rsidR="00EA5218" w:rsidRPr="00343FD0" w:rsidRDefault="00EA5218" w:rsidP="00EA5218">
      <w:r w:rsidRPr="00343FD0">
        <w:t xml:space="preserve">Председатель </w:t>
      </w:r>
      <w:r w:rsidR="00A22B93" w:rsidRPr="00343FD0">
        <w:t>ППО</w:t>
      </w:r>
      <w:r w:rsidRPr="00343FD0">
        <w:t xml:space="preserve">                                                                      </w:t>
      </w:r>
      <w:r w:rsidR="00A22B93" w:rsidRPr="00343FD0">
        <w:t xml:space="preserve">      </w:t>
      </w:r>
      <w:r w:rsidR="00C62643" w:rsidRPr="00343FD0">
        <w:t xml:space="preserve">   Заведующий</w:t>
      </w:r>
      <w:r w:rsidRPr="00343FD0">
        <w:t xml:space="preserve"> М</w:t>
      </w:r>
      <w:r w:rsidR="00493418" w:rsidRPr="00343FD0">
        <w:t>К</w:t>
      </w:r>
      <w:r w:rsidRPr="00343FD0">
        <w:t xml:space="preserve">ДОУ </w:t>
      </w:r>
    </w:p>
    <w:p w:rsidR="00EA5218" w:rsidRPr="00343FD0" w:rsidRDefault="00493418" w:rsidP="00EA5218">
      <w:r w:rsidRPr="00343FD0">
        <w:t xml:space="preserve"> ____________Мельник Е. В                                                               «</w:t>
      </w:r>
      <w:proofErr w:type="spellStart"/>
      <w:r w:rsidRPr="00343FD0">
        <w:t>Крайновский</w:t>
      </w:r>
      <w:proofErr w:type="spellEnd"/>
      <w:r w:rsidRPr="00343FD0">
        <w:t xml:space="preserve"> детский сад»</w:t>
      </w:r>
    </w:p>
    <w:p w:rsidR="00FF4B1C" w:rsidRPr="00343FD0" w:rsidRDefault="00B362F4" w:rsidP="00B362F4">
      <w:pPr>
        <w:tabs>
          <w:tab w:val="left" w:pos="6704"/>
        </w:tabs>
      </w:pPr>
      <w:r w:rsidRPr="00343FD0">
        <w:tab/>
      </w:r>
      <w:r w:rsidR="00493418" w:rsidRPr="00343FD0">
        <w:t>Приказ от «___»___2021 г.№___</w:t>
      </w:r>
    </w:p>
    <w:p w:rsidR="00493418" w:rsidRPr="00343FD0" w:rsidRDefault="00493418" w:rsidP="00493418">
      <w:pPr>
        <w:rPr>
          <w:b/>
        </w:rPr>
      </w:pPr>
    </w:p>
    <w:p w:rsidR="00493418" w:rsidRDefault="00493418" w:rsidP="00FF4B1C">
      <w:pPr>
        <w:jc w:val="center"/>
        <w:rPr>
          <w:b/>
          <w:sz w:val="28"/>
          <w:szCs w:val="28"/>
        </w:rPr>
      </w:pPr>
    </w:p>
    <w:p w:rsidR="00FF4B1C" w:rsidRPr="00A65AD6" w:rsidRDefault="00FF4B1C" w:rsidP="00FF4B1C">
      <w:pPr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Функциональные обязанности лица, ответственного за реализацию антикоррупционной политики в ДОУ</w:t>
      </w:r>
    </w:p>
    <w:p w:rsidR="00FF4B1C" w:rsidRPr="006F165B" w:rsidRDefault="00FF4B1C" w:rsidP="00FF4B1C"/>
    <w:p w:rsidR="00FF4B1C" w:rsidRDefault="00FF4B1C" w:rsidP="00EA5218">
      <w:pPr>
        <w:shd w:val="clear" w:color="auto" w:fill="FFFFFF"/>
        <w:spacing w:before="100" w:beforeAutospacing="1" w:after="100" w:afterAutospacing="1"/>
      </w:pPr>
      <w:r w:rsidRPr="003C4E3A">
        <w:rPr>
          <w:rFonts w:ascii="Arial" w:hAnsi="Arial" w:cs="Arial"/>
          <w:b/>
          <w:sz w:val="18"/>
          <w:szCs w:val="18"/>
        </w:rPr>
        <w:t>1</w:t>
      </w:r>
      <w:r w:rsidRPr="003C4E3A">
        <w:rPr>
          <w:b/>
        </w:rPr>
        <w:t>.Общие положения</w:t>
      </w:r>
      <w:r w:rsidRPr="003C4E3A">
        <w:rPr>
          <w:b/>
        </w:rPr>
        <w:br/>
      </w:r>
      <w:r w:rsidRPr="00A65AD6">
        <w:t>1.1. В своей работе руководствуется:</w:t>
      </w:r>
      <w:r w:rsidRPr="00A65AD6">
        <w:br/>
        <w:t>- Конституцией Российской Федерации;</w:t>
      </w:r>
      <w:r w:rsidRPr="00A65AD6">
        <w:br/>
        <w:t>- законодательными и нормативными документами по противодействию коррупции;</w:t>
      </w:r>
      <w:r w:rsidRPr="00A65AD6">
        <w:br/>
        <w:t>- уставом и локальными правовыми актами ДОУ;</w:t>
      </w:r>
      <w:r w:rsidRPr="00A65AD6">
        <w:br/>
        <w:t>- настоящими функциональными обязанностями;</w:t>
      </w:r>
      <w:r w:rsidRPr="00A65AD6">
        <w:br/>
        <w:t>- Правилами внутреннего трудового распорядка.</w:t>
      </w:r>
      <w:r w:rsidRPr="00A65AD6">
        <w:br/>
        <w:t xml:space="preserve">1.2. </w:t>
      </w:r>
      <w:proofErr w:type="gramStart"/>
      <w:r w:rsidRPr="00A65AD6">
        <w:t>Ответственный за реализацию антикоррупционной политики должен знать:</w:t>
      </w:r>
      <w:r w:rsidRPr="00A65AD6">
        <w:br/>
        <w:t>- цели и задачи внедрения антикоррупционной политики;</w:t>
      </w:r>
      <w:r w:rsidRPr="00A65AD6">
        <w:br/>
        <w:t>- используемые в политике понятия и определения;</w:t>
      </w:r>
      <w:r w:rsidRPr="00A65AD6">
        <w:br/>
        <w:t>- основные принципы антикоррупционной деятельности ДОУ;</w:t>
      </w:r>
      <w:r w:rsidRPr="00A65AD6">
        <w:br/>
        <w:t>- область применения политики и круг лиц, попадающих под ее действие;</w:t>
      </w:r>
      <w:r w:rsidRPr="00A65AD6">
        <w:br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 w:rsidRPr="00A65AD6">
        <w:br/>
        <w:t>- ответственность сотрудников за несоблюдение требований антикоррупционной политики;</w:t>
      </w:r>
      <w:proofErr w:type="gramEnd"/>
      <w:r w:rsidRPr="00A65AD6">
        <w:br/>
        <w:t>- порядок пересмотра и внесения изменений в антикоррупционную политику организации.</w:t>
      </w:r>
      <w:r w:rsidRPr="00A65AD6">
        <w:br/>
      </w:r>
      <w:r w:rsidRPr="003C4E3A">
        <w:rPr>
          <w:b/>
        </w:rPr>
        <w:t xml:space="preserve">2. </w:t>
      </w:r>
      <w:proofErr w:type="gramStart"/>
      <w:r w:rsidRPr="003C4E3A">
        <w:rPr>
          <w:b/>
        </w:rPr>
        <w:t>Функциональные обязанности</w:t>
      </w:r>
      <w:r w:rsidRPr="00A65AD6">
        <w:br/>
        <w:t>Ответственный за реализацию антикоррупционной политики в</w:t>
      </w:r>
      <w:r>
        <w:t xml:space="preserve"> </w:t>
      </w:r>
      <w:r w:rsidRPr="00A65AD6">
        <w:t>ДОУ:</w:t>
      </w:r>
      <w:r w:rsidRPr="00A65AD6">
        <w:br/>
        <w:t>- осуществляет регулярный мониторинг хода и эффективности реализации антикоррупционной политики, ежегодно представляет заведующему ДОУ соответствующий отчет, вносит в антикоррупционную политику изменения и дополнения;</w:t>
      </w:r>
      <w:r w:rsidRPr="00A65AD6">
        <w:br/>
        <w:t>- выявляет и устраняет причины и условия, порождающие коррупцию;</w:t>
      </w:r>
      <w:r w:rsidRPr="00A65AD6"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proofErr w:type="gramEnd"/>
      <w:r w:rsidRPr="00A65AD6">
        <w:br/>
        <w:t xml:space="preserve">- </w:t>
      </w:r>
      <w:proofErr w:type="gramStart"/>
      <w:r w:rsidRPr="00A65AD6">
        <w:t>создает единую систему мониторинга и информирования сотрудников по проблемам коррупции;</w:t>
      </w:r>
      <w:r w:rsidRPr="00A65AD6">
        <w:br/>
        <w:t>- осуществляет антикоррупционную пропаганду и воспитание;</w:t>
      </w:r>
      <w:r w:rsidRPr="00A65AD6">
        <w:br/>
        <w:t>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A65AD6">
        <w:br/>
        <w:t>- участвует в разработке форм и методов осуществления антикоррупционной деятельности и контролирует их реализацию;</w:t>
      </w:r>
      <w:proofErr w:type="gramEnd"/>
      <w:r w:rsidRPr="00A65AD6">
        <w:br/>
        <w:t xml:space="preserve">- содействует работе по проведению анализа и </w:t>
      </w:r>
      <w:proofErr w:type="gramStart"/>
      <w:r w:rsidRPr="00A65AD6">
        <w:t>экспертизы</w:t>
      </w:r>
      <w:proofErr w:type="gramEnd"/>
      <w:r w:rsidRPr="00A65AD6">
        <w:t xml:space="preserve"> издаваемых администрацией ДОУ документов нормативного характера по вопросам противодействия коррупции;</w:t>
      </w:r>
      <w:r w:rsidRPr="00A65AD6">
        <w:br/>
        <w:t>- содействует внесению дополнений в нормативные правовые акты с учетом изменений действующего законодательства;</w:t>
      </w:r>
      <w:r w:rsidRPr="00A65AD6">
        <w:br/>
        <w:t>- незамедлительно информирует заведующего ДОУ о случаях склонения работника к совершению коррупционных правонарушений;</w:t>
      </w:r>
      <w:r w:rsidRPr="00A65AD6">
        <w:br/>
        <w:t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Pr="00A65AD6">
        <w:br/>
        <w:t>- сообщает заведующему ДОУ о возможности возникновения либо возникшем у работника конфликте интересов</w:t>
      </w:r>
      <w:proofErr w:type="gramStart"/>
      <w:r w:rsidRPr="00A65AD6">
        <w:t>.</w:t>
      </w:r>
      <w:proofErr w:type="gramEnd"/>
      <w:r w:rsidRPr="00A65AD6">
        <w:br/>
      </w:r>
      <w:r w:rsidRPr="00A65AD6">
        <w:lastRenderedPageBreak/>
        <w:t xml:space="preserve">- </w:t>
      </w:r>
      <w:proofErr w:type="gramStart"/>
      <w:r w:rsidRPr="00A65AD6">
        <w:t>о</w:t>
      </w:r>
      <w:proofErr w:type="gramEnd"/>
      <w:r w:rsidRPr="00A65AD6">
        <w:t>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Pr="00A65AD6"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  <w:t>3. Порядок уведомления заведующего ДОУ о фактах обращения в целях склонения работников к совершению коррупционных правонарушений</w:t>
      </w:r>
      <w:r w:rsidRPr="00A65AD6">
        <w:br/>
        <w:t xml:space="preserve">1. </w:t>
      </w:r>
      <w:proofErr w:type="gramStart"/>
      <w:r w:rsidRPr="00A65AD6">
        <w:t>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  <w:r w:rsidRPr="00A65AD6">
        <w:br/>
        <w:t>2.</w:t>
      </w:r>
      <w:proofErr w:type="gramEnd"/>
      <w:r w:rsidRPr="00A65AD6">
        <w:t xml:space="preserve">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</w:t>
      </w:r>
      <w:r w:rsidRPr="00A65AD6">
        <w:br/>
        <w:t xml:space="preserve">3. </w:t>
      </w:r>
      <w:proofErr w:type="gramStart"/>
      <w:r w:rsidRPr="00A65AD6">
        <w:t>Перечень сведений, подлежащих отражению в уведомлении, должен содержать:</w:t>
      </w:r>
      <w:r w:rsidRPr="00A65AD6">
        <w:br/>
        <w:t>- фамилию, имя, отчество, должность, место жительства и телефон лица, направившего уведомление;</w:t>
      </w:r>
      <w:r w:rsidRPr="00A65AD6"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proofErr w:type="gramEnd"/>
      <w:r w:rsidRPr="00A65AD6"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A65AD6">
        <w:br/>
        <w:t>- все известные сведения о физическом (юридическом) лице, склоняющем к коррупционному правонарушению;</w:t>
      </w:r>
      <w:r w:rsidRPr="00A65AD6"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A65AD6"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 w:rsidRPr="00A65AD6">
        <w:br/>
        <w:t>5. Конфиденциальность полученных сведений обеспечивается заведующим ДОУ.</w:t>
      </w:r>
      <w:r w:rsidRPr="00A65AD6">
        <w:br/>
      </w:r>
      <w:r w:rsidRPr="003C4E3A">
        <w:rPr>
          <w:b/>
        </w:rPr>
        <w:t>4. Ответственность</w:t>
      </w:r>
      <w:r w:rsidRPr="003C4E3A">
        <w:rPr>
          <w:b/>
        </w:rPr>
        <w:br/>
      </w:r>
      <w:r w:rsidRPr="00A65AD6">
        <w:t xml:space="preserve">4.1. </w:t>
      </w:r>
      <w:proofErr w:type="gramStart"/>
      <w:r w:rsidRPr="00A65AD6">
        <w:t>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  <w:r w:rsidRPr="00A65AD6">
        <w:br/>
        <w:t>4.2 Ответственность за реализацию антикоррупционной политики в ДОУ несет ответственность за совершенные в</w:t>
      </w:r>
      <w:proofErr w:type="gramEnd"/>
      <w:r w:rsidRPr="00A65AD6">
        <w:t xml:space="preserve">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  <w:r w:rsidRPr="00A65AD6">
        <w:br/>
        <w:t>4.3</w:t>
      </w:r>
      <w:proofErr w:type="gramStart"/>
      <w:r w:rsidRPr="00A65AD6">
        <w:t xml:space="preserve"> З</w:t>
      </w:r>
      <w:proofErr w:type="gramEnd"/>
      <w:r w:rsidRPr="00A65AD6">
        <w:t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</w:t>
      </w:r>
      <w:r>
        <w:t>.</w:t>
      </w: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Default="00EA5218" w:rsidP="00EA5218">
      <w:r>
        <w:lastRenderedPageBreak/>
        <w:t xml:space="preserve"> </w:t>
      </w:r>
    </w:p>
    <w:p w:rsidR="00FF4B1C" w:rsidRPr="00B912AD" w:rsidRDefault="00FF4B1C" w:rsidP="00FF4B1C">
      <w:pPr>
        <w:jc w:val="center"/>
      </w:pPr>
    </w:p>
    <w:p w:rsidR="00EA5218" w:rsidRPr="00E846D6" w:rsidRDefault="00EA5218" w:rsidP="00EA5218">
      <w:r>
        <w:t>Согласовано</w:t>
      </w:r>
      <w:proofErr w:type="gramStart"/>
      <w:r>
        <w:t xml:space="preserve">                           </w:t>
      </w:r>
      <w:r w:rsidRPr="00E846D6">
        <w:t xml:space="preserve">                           </w:t>
      </w:r>
      <w:r>
        <w:t xml:space="preserve">            </w:t>
      </w:r>
      <w:r w:rsidR="00493418">
        <w:t xml:space="preserve">                          </w:t>
      </w:r>
      <w:r>
        <w:t xml:space="preserve"> У</w:t>
      </w:r>
      <w:proofErr w:type="gramEnd"/>
      <w:r>
        <w:t>тверждаю</w:t>
      </w:r>
      <w:r w:rsidR="00493418">
        <w:t>:</w:t>
      </w:r>
      <w:r>
        <w:t xml:space="preserve">   </w:t>
      </w:r>
    </w:p>
    <w:p w:rsidR="00EA5218" w:rsidRPr="00E846D6" w:rsidRDefault="00EA5218" w:rsidP="00EA5218">
      <w:r w:rsidRPr="00E846D6">
        <w:t>Председатель</w:t>
      </w:r>
      <w:r w:rsidR="00674ADC">
        <w:t xml:space="preserve"> ППО                                                                                 </w:t>
      </w:r>
      <w:r w:rsidR="00C62643">
        <w:t>Заведующий</w:t>
      </w:r>
      <w:r>
        <w:t xml:space="preserve"> М</w:t>
      </w:r>
      <w:r w:rsidR="00493418">
        <w:t>К</w:t>
      </w:r>
      <w:r>
        <w:t xml:space="preserve">ДОУ </w:t>
      </w:r>
    </w:p>
    <w:p w:rsidR="00493418" w:rsidRPr="00493418" w:rsidRDefault="00493418" w:rsidP="00493418">
      <w:r>
        <w:t xml:space="preserve"> ____________Мельник Е. В.</w:t>
      </w:r>
      <w:r w:rsidR="00EA5218" w:rsidRPr="00E846D6">
        <w:t xml:space="preserve">                            </w:t>
      </w:r>
      <w:r w:rsidR="00EA5218">
        <w:t xml:space="preserve">                        </w:t>
      </w:r>
      <w:r>
        <w:t xml:space="preserve">          </w:t>
      </w:r>
      <w:r w:rsidR="00EA5218">
        <w:t xml:space="preserve"> </w:t>
      </w:r>
      <w:r>
        <w:t>«</w:t>
      </w:r>
      <w:proofErr w:type="spellStart"/>
      <w:r>
        <w:t>Крайновский</w:t>
      </w:r>
      <w:proofErr w:type="spellEnd"/>
      <w:r>
        <w:t xml:space="preserve"> детский сад»</w:t>
      </w:r>
    </w:p>
    <w:p w:rsidR="00493418" w:rsidRPr="00694133" w:rsidRDefault="00493418" w:rsidP="00493418">
      <w:pPr>
        <w:shd w:val="clear" w:color="auto" w:fill="FFFFFF"/>
        <w:tabs>
          <w:tab w:val="left" w:pos="6619"/>
          <w:tab w:val="left" w:pos="6692"/>
        </w:tabs>
        <w:spacing w:before="100" w:beforeAutospacing="1" w:after="100" w:afterAutospacing="1"/>
      </w:pPr>
      <w:r>
        <w:rPr>
          <w:b/>
          <w:sz w:val="28"/>
          <w:szCs w:val="28"/>
        </w:rPr>
        <w:tab/>
      </w:r>
      <w:r w:rsidR="00694133">
        <w:rPr>
          <w:b/>
          <w:sz w:val="28"/>
          <w:szCs w:val="28"/>
        </w:rPr>
        <w:t xml:space="preserve">    </w:t>
      </w:r>
      <w:r w:rsidR="00694133" w:rsidRPr="00694133">
        <w:t>_________</w:t>
      </w:r>
      <w:r w:rsidR="00694133">
        <w:t>_</w:t>
      </w:r>
      <w:r w:rsidR="00694133" w:rsidRPr="00694133">
        <w:t>Кондратьева И. С.</w:t>
      </w:r>
      <w:r w:rsidRPr="00694133">
        <w:tab/>
      </w:r>
    </w:p>
    <w:p w:rsidR="00FF4B1C" w:rsidRDefault="00493418" w:rsidP="00493418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FF4B1C" w:rsidRPr="00A65AD6">
        <w:rPr>
          <w:b/>
          <w:sz w:val="28"/>
          <w:szCs w:val="28"/>
        </w:rPr>
        <w:t xml:space="preserve">ПОЛОЖЕНИЕ </w:t>
      </w:r>
    </w:p>
    <w:p w:rsidR="00FF4B1C" w:rsidRPr="00A65AD6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о комиссии по противодействию коррупции</w:t>
      </w:r>
    </w:p>
    <w:p w:rsidR="00674ADC" w:rsidRDefault="00FF4B1C" w:rsidP="00EA5218">
      <w:pPr>
        <w:shd w:val="clear" w:color="auto" w:fill="FFFFFF"/>
        <w:spacing w:before="100" w:beforeAutospacing="1" w:after="100" w:afterAutospacing="1"/>
      </w:pPr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</w:t>
      </w:r>
      <w:r>
        <w:t>в М</w:t>
      </w:r>
      <w:r w:rsidR="00493418">
        <w:t>К</w:t>
      </w:r>
      <w:r>
        <w:t xml:space="preserve">ДОУ </w:t>
      </w:r>
      <w:r w:rsidR="00493418">
        <w:t xml:space="preserve"> «</w:t>
      </w:r>
      <w:proofErr w:type="spellStart"/>
      <w:r w:rsidR="00493418">
        <w:t>Крайновский</w:t>
      </w:r>
      <w:proofErr w:type="spellEnd"/>
      <w:r w:rsidR="00493418">
        <w:t xml:space="preserve"> детский сад</w:t>
      </w:r>
      <w:r w:rsidR="00674ADC">
        <w:t>»</w:t>
      </w:r>
    </w:p>
    <w:p w:rsidR="00701CA0" w:rsidRDefault="00FF4B1C" w:rsidP="00EA5218">
      <w:pPr>
        <w:shd w:val="clear" w:color="auto" w:fill="FFFFFF"/>
        <w:spacing w:before="100" w:beforeAutospacing="1" w:after="100" w:afterAutospacing="1"/>
        <w:rPr>
          <w:b/>
        </w:rPr>
      </w:pPr>
      <w:r w:rsidRPr="00A65AD6"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</w:t>
      </w:r>
      <w:r w:rsidR="00674ADC">
        <w:t>и, а также формирования нетерпи</w:t>
      </w:r>
      <w:r w:rsidRPr="00A65AD6">
        <w:t>мого отношения к коррупции.</w:t>
      </w:r>
      <w:r w:rsidRPr="00A65AD6">
        <w:br/>
        <w:t>1.3. Для целей настоящего Положения применяются следующие понятия и определения:</w:t>
      </w:r>
      <w:r w:rsidRPr="00A65AD6"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  <w:r w:rsidRPr="00A65AD6">
        <w:br/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Pr="00A65AD6">
        <w:br/>
        <w:t>1.3.4.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  <w:r w:rsidRPr="00A65AD6">
        <w:br/>
        <w:t>В ДОУ субъектами антикоррупционной политики являются:</w:t>
      </w:r>
      <w:r w:rsidRPr="00A65AD6">
        <w:br/>
        <w:t>• педагогический коллектив и обслуживающий персонал;</w:t>
      </w:r>
      <w:r w:rsidRPr="00A65AD6">
        <w:br/>
        <w:t>• родители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  <w:t xml:space="preserve">1.4. Комиссия в своей деятельности руководствуется Конституцией Российской Федерации, </w:t>
      </w:r>
      <w:r w:rsidRPr="00A65AD6">
        <w:lastRenderedPageBreak/>
        <w:t>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Pr="00A65AD6"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Pr="00A65AD6">
        <w:br/>
      </w:r>
      <w:r w:rsidRPr="003C4E3A">
        <w:rPr>
          <w:b/>
        </w:rPr>
        <w:t>2. Задачи Комиссии</w:t>
      </w:r>
      <w:r w:rsidRPr="003C4E3A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  <w:t>2.1. Участвует в разработке и реализации приоритетных направлений антикоррупционной политики.</w:t>
      </w:r>
      <w:r w:rsidRPr="00A65AD6">
        <w:br/>
        <w:t>2.2. 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 w:rsidRPr="00A65AD6">
        <w:t>ии и её</w:t>
      </w:r>
      <w:proofErr w:type="gramEnd"/>
      <w:r w:rsidRPr="00A65AD6">
        <w:t xml:space="preserve"> проявлений.</w:t>
      </w:r>
      <w:r w:rsidRPr="00A65AD6"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A65AD6"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Pr="00A65AD6">
        <w:br/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Pr="003C4E3A">
        <w:rPr>
          <w:b/>
        </w:rPr>
        <w:t>3. Порядок формирования и деятельность Комиссии</w:t>
      </w:r>
      <w:r w:rsidRPr="00A65AD6">
        <w:br/>
        <w:t>3.1. Состав членов Комиссии (который представляет заведующий ДОУ)</w:t>
      </w:r>
      <w:r w:rsidRPr="00A65AD6"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Pr="00A65AD6">
        <w:br/>
        <w:t>3.2. В состав Комиссии входят:</w:t>
      </w:r>
      <w:r w:rsidRPr="00A65AD6">
        <w:br/>
        <w:t>- представители педагогического коллектива;</w:t>
      </w:r>
      <w:r w:rsidRPr="00A65AD6">
        <w:br/>
        <w:t>- представители от родителей;</w:t>
      </w:r>
      <w:r w:rsidRPr="00A65AD6">
        <w:br/>
        <w:t>- представитель профсоюзного комитета работников детского сада.</w:t>
      </w:r>
      <w:r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65AD6"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65AD6">
        <w:br/>
        <w:t>3.6.Из состава Комиссии председателем назначаются заместитель председателя и</w:t>
      </w:r>
      <w:r w:rsidRPr="00A65AD6">
        <w:br/>
        <w:t>секретарь.</w:t>
      </w:r>
      <w:r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</w:t>
      </w:r>
      <w:r w:rsidR="00C62643">
        <w:t xml:space="preserve">   </w:t>
      </w:r>
      <w:r w:rsidRPr="00A65AD6">
        <w:t>свою деятельность на общественных началах.</w:t>
      </w:r>
      <w:r w:rsidRPr="00A65AD6">
        <w:br/>
        <w:t>3.8.Секретарь Комиссии:</w:t>
      </w:r>
      <w:r w:rsidRPr="00A65AD6">
        <w:br/>
        <w:t>- организует подготовку материалов к заседанию Комиссии, а также проектов его решений;</w:t>
      </w:r>
      <w:r w:rsidRPr="00A65AD6">
        <w:br/>
        <w:t>- информирует членов Комиссии о месте, времени проведения и повестке дня очередного</w:t>
      </w:r>
      <w:r w:rsidRPr="00A65AD6">
        <w:br/>
        <w:t>заседания Комиссии, обеспечивает необходимыми справочно-информационными материалами.</w:t>
      </w:r>
      <w:r w:rsidRPr="00A65AD6">
        <w:br/>
        <w:t>Секретарь Комиссии свою деятельность осуществляет на общественных началах.</w:t>
      </w:r>
      <w:r w:rsidRPr="00A65AD6">
        <w:br/>
      </w:r>
      <w:r w:rsidR="00701CA0">
        <w:rPr>
          <w:b/>
        </w:rPr>
        <w:t xml:space="preserve">                                                 </w:t>
      </w: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  <w:r w:rsidRPr="003C4E3A">
        <w:rPr>
          <w:b/>
        </w:rPr>
        <w:lastRenderedPageBreak/>
        <w:t>4. Полномочия Комиссии</w:t>
      </w:r>
      <w:r w:rsidRPr="00A65AD6">
        <w:br/>
        <w:t>4.1. Комиссия координирует деятельность подразделений ДОУ по реализации мер противодействия коррупции.</w:t>
      </w:r>
      <w:r w:rsidRPr="00A65AD6">
        <w:br/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  <w:r w:rsidRPr="00A65AD6">
        <w:br/>
        <w:t>4.3. Участвует в разработке форм и методов осуществления антикоррупционной деятельности и контролирует их реализацию.</w:t>
      </w:r>
      <w:r w:rsidRPr="00A65AD6">
        <w:br/>
        <w:t xml:space="preserve">4.4. Содействует работе по проведению анализа и </w:t>
      </w:r>
      <w:proofErr w:type="gramStart"/>
      <w:r w:rsidRPr="00A65AD6">
        <w:t>экспертизы</w:t>
      </w:r>
      <w:proofErr w:type="gramEnd"/>
      <w:r w:rsidRPr="00A65AD6">
        <w:t xml:space="preserve"> издаваемых администрацией ДОУ документов нормативного характера по вопросам противодействия коррупции.</w:t>
      </w:r>
      <w:r w:rsidRPr="00A65AD6">
        <w:br/>
        <w:t>4.5. Рассматривает предложения о совершенствовании методической и организационной работы по противодействию коррупции в ДОУ.</w:t>
      </w:r>
      <w:r w:rsidRPr="00A65AD6">
        <w:br/>
        <w:t>4.6.Содействует внесению дополнений в нормативные правовые акты с учетом изменений действующего законодательства</w:t>
      </w:r>
      <w:r w:rsidRPr="00A65AD6"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A65AD6">
        <w:br/>
        <w:t xml:space="preserve">4.8. </w:t>
      </w:r>
      <w:proofErr w:type="gramStart"/>
      <w:r w:rsidRPr="00A65AD6">
        <w:t>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</w:t>
      </w:r>
      <w:proofErr w:type="gramEnd"/>
      <w:r w:rsidRPr="00A65AD6">
        <w:t xml:space="preserve">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Pr="003C4E3A">
        <w:rPr>
          <w:b/>
        </w:rPr>
        <w:t>5. Председатель Комиссии</w:t>
      </w:r>
      <w:r w:rsidRPr="003C4E3A">
        <w:rPr>
          <w:b/>
        </w:rPr>
        <w:br/>
      </w:r>
      <w:r w:rsidRPr="00A65AD6">
        <w:t xml:space="preserve">5.1. </w:t>
      </w:r>
      <w:proofErr w:type="gramStart"/>
      <w:r w:rsidRPr="00A65AD6">
        <w:t>Определяет место, время проведения и повестку дня заседания Комиссии, в том числе</w:t>
      </w:r>
      <w:r w:rsidRPr="00A65AD6"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A65AD6">
        <w:br/>
        <w:t>5.3.Информирует Совет о результатах реализации мер противодействия</w:t>
      </w:r>
      <w:proofErr w:type="gramEnd"/>
      <w:r w:rsidRPr="00A65AD6">
        <w:t xml:space="preserve"> коррупции в ДОУ.</w:t>
      </w:r>
      <w:r w:rsidRPr="00A65AD6">
        <w:br/>
        <w:t xml:space="preserve">5.4.Дает соответствующие поручения своему заместителю, секретарю и членам Комиссии, осуществляет </w:t>
      </w:r>
      <w:proofErr w:type="gramStart"/>
      <w:r w:rsidRPr="00A65AD6">
        <w:t>контроль за</w:t>
      </w:r>
      <w:proofErr w:type="gramEnd"/>
      <w:r w:rsidRPr="00A65AD6">
        <w:t xml:space="preserve"> их выполнением.</w:t>
      </w:r>
      <w:r w:rsidRPr="00A65AD6">
        <w:br/>
        <w:t>5.5.Подписывает протокол заседания Комиссии.</w:t>
      </w:r>
      <w:r w:rsidRPr="00A65AD6">
        <w:br/>
        <w:t>5.6. Председатель Комиссии и члены Комиссии осуществляют свою деятельность на общественных началах.</w:t>
      </w:r>
      <w:r w:rsidRPr="00A65AD6">
        <w:br/>
      </w:r>
      <w:r w:rsidRPr="003C4E3A">
        <w:rPr>
          <w:b/>
        </w:rPr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="00C62643">
        <w:t xml:space="preserve">                                                                                                         </w:t>
      </w:r>
      <w:r w:rsidRPr="00A65AD6"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3C4E3A">
        <w:rPr>
          <w:b/>
        </w:rPr>
        <w:t>7. Взаимодействие</w:t>
      </w:r>
      <w:r w:rsidRPr="00A65AD6">
        <w:br/>
        <w:t xml:space="preserve">7.1. Председатель комиссии, заместитель председателя комиссии, секретарь </w:t>
      </w:r>
      <w:proofErr w:type="gramStart"/>
      <w:r w:rsidRPr="00A65AD6">
        <w:t>комиссии</w:t>
      </w:r>
      <w:proofErr w:type="gramEnd"/>
      <w:r w:rsidRPr="00A65AD6">
        <w:t xml:space="preserve"> и члены комиссии непосредственно взаимодействуют:</w:t>
      </w:r>
      <w:r w:rsidRPr="00A65AD6">
        <w:br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A65AD6">
        <w:br/>
        <w:t xml:space="preserve">- с советом родителей ДОУ по вопросам совершенствования деятельности в сфере противодействия </w:t>
      </w:r>
      <w:r w:rsidRPr="00A65AD6">
        <w:lastRenderedPageBreak/>
        <w:t>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</w:t>
      </w:r>
      <w:proofErr w:type="gramStart"/>
      <w:r w:rsidRPr="00A65AD6">
        <w:t>.</w:t>
      </w:r>
      <w:proofErr w:type="gramEnd"/>
      <w:r w:rsidRPr="00A65AD6">
        <w:br/>
        <w:t xml:space="preserve">- </w:t>
      </w:r>
      <w:proofErr w:type="gramStart"/>
      <w:r w:rsidRPr="00A65AD6">
        <w:t>с</w:t>
      </w:r>
      <w:proofErr w:type="gramEnd"/>
      <w:r w:rsidRPr="00A65AD6">
        <w:t xml:space="preserve">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65AD6"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>предупреждение (профилактику) коррупции и на выявление субъектов коррупционных правонарушений.</w:t>
      </w:r>
      <w:r w:rsidRPr="00A65AD6">
        <w:br/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3C4E3A">
        <w:rPr>
          <w:b/>
        </w:rPr>
        <w:t>8. Внесение изменений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r w:rsidRPr="00A65AD6">
        <w:br/>
      </w:r>
      <w:r w:rsidRPr="003C4E3A">
        <w:rPr>
          <w:b/>
        </w:rPr>
        <w:t>9. Рассылка</w:t>
      </w:r>
      <w:r w:rsidRPr="003C4E3A">
        <w:rPr>
          <w:b/>
        </w:rPr>
        <w:br/>
      </w:r>
      <w:r w:rsidRPr="00A65AD6">
        <w:t>9.1. Настоящее положение размещается на сайте ДОУ.</w:t>
      </w:r>
      <w:r w:rsidRPr="00A65AD6">
        <w:br/>
      </w:r>
      <w:r w:rsidRPr="003C4E3A">
        <w:rPr>
          <w:b/>
        </w:rPr>
        <w:t>10. Порядок создания, ликвидации, реорганизации и переименования</w:t>
      </w:r>
      <w:r w:rsidRPr="00A65AD6">
        <w:br/>
        <w:t>10.1. Комиссия создается, ликвидируется, реорганизуется и переименовывается приказом заведующего по решению Совета ДОУ.</w:t>
      </w:r>
      <w:r w:rsidR="00EA5218">
        <w:t xml:space="preserve">              </w:t>
      </w:r>
    </w:p>
    <w:p w:rsidR="00FF4B1C" w:rsidRDefault="00FF4B1C" w:rsidP="00FF4B1C"/>
    <w:p w:rsidR="00FF4B1C" w:rsidRPr="00E846D6" w:rsidRDefault="00EA5218" w:rsidP="00FF4B1C">
      <w:pPr>
        <w:rPr>
          <w:sz w:val="28"/>
          <w:szCs w:val="28"/>
        </w:rPr>
      </w:pPr>
      <w:r>
        <w:t xml:space="preserve"> </w:t>
      </w:r>
    </w:p>
    <w:p w:rsidR="00FF4B1C" w:rsidRPr="00A65AD6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Pr="006F165B" w:rsidRDefault="00EA5218" w:rsidP="00FF4B1C">
      <w:r>
        <w:t xml:space="preserve">            </w:t>
      </w:r>
    </w:p>
    <w:p w:rsidR="00FF4B1C" w:rsidRPr="006F165B" w:rsidRDefault="00FF4B1C" w:rsidP="00FF4B1C"/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C62643">
      <w:pPr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701CA0" w:rsidRDefault="00701CA0" w:rsidP="00EA5218"/>
    <w:p w:rsidR="00701CA0" w:rsidRDefault="00701CA0" w:rsidP="00EA5218"/>
    <w:p w:rsidR="00701CA0" w:rsidRDefault="00701CA0" w:rsidP="00EA5218"/>
    <w:p w:rsidR="00701CA0" w:rsidRDefault="00701CA0" w:rsidP="00EA5218"/>
    <w:p w:rsidR="00701CA0" w:rsidRDefault="00701CA0" w:rsidP="00EA5218"/>
    <w:p w:rsidR="00701CA0" w:rsidRDefault="00701CA0" w:rsidP="00EA5218"/>
    <w:p w:rsidR="00701CA0" w:rsidRDefault="00701CA0" w:rsidP="00EA5218"/>
    <w:p w:rsidR="00701CA0" w:rsidRDefault="00701CA0" w:rsidP="00EA5218"/>
    <w:p w:rsidR="00701CA0" w:rsidRDefault="00701CA0" w:rsidP="00EA5218"/>
    <w:p w:rsidR="00701CA0" w:rsidRDefault="00701CA0" w:rsidP="00EA5218"/>
    <w:p w:rsidR="00701CA0" w:rsidRDefault="00701CA0" w:rsidP="00EA5218"/>
    <w:p w:rsidR="00701CA0" w:rsidRDefault="00701CA0" w:rsidP="00EA5218"/>
    <w:p w:rsidR="00701CA0" w:rsidRDefault="00701CA0" w:rsidP="00EA5218"/>
    <w:p w:rsidR="00EA5218" w:rsidRPr="00E846D6" w:rsidRDefault="00EA5218" w:rsidP="00EA5218">
      <w:r>
        <w:t>Согласовано</w:t>
      </w:r>
      <w:proofErr w:type="gramStart"/>
      <w:r>
        <w:t xml:space="preserve">                           </w:t>
      </w:r>
      <w:r w:rsidRPr="00E846D6">
        <w:t xml:space="preserve">                           </w:t>
      </w:r>
      <w:r>
        <w:t xml:space="preserve">            </w:t>
      </w:r>
      <w:r w:rsidR="00694133">
        <w:t xml:space="preserve">                            </w:t>
      </w:r>
      <w:r>
        <w:t>У</w:t>
      </w:r>
      <w:proofErr w:type="gramEnd"/>
      <w:r>
        <w:t>тверждаю</w:t>
      </w:r>
      <w:r w:rsidR="00C62643">
        <w:t>:</w:t>
      </w:r>
      <w:r>
        <w:t xml:space="preserve">   </w:t>
      </w:r>
    </w:p>
    <w:p w:rsidR="00EA5218" w:rsidRPr="00E846D6" w:rsidRDefault="00EA5218" w:rsidP="00EA5218">
      <w:r w:rsidRPr="00E846D6">
        <w:t xml:space="preserve">Председатель </w:t>
      </w:r>
      <w:r w:rsidR="00674ADC">
        <w:t>ППО</w:t>
      </w:r>
      <w:r w:rsidRPr="00E846D6">
        <w:t xml:space="preserve">                                           </w:t>
      </w:r>
      <w:r>
        <w:t xml:space="preserve">                                  </w:t>
      </w:r>
      <w:r w:rsidR="00674ADC">
        <w:t xml:space="preserve">  </w:t>
      </w:r>
      <w:r w:rsidR="00694133">
        <w:t xml:space="preserve">   Заведующий</w:t>
      </w:r>
      <w:r>
        <w:t xml:space="preserve"> М</w:t>
      </w:r>
      <w:r w:rsidR="00694133">
        <w:t>К</w:t>
      </w:r>
      <w:r>
        <w:t xml:space="preserve">ДОУ </w:t>
      </w:r>
    </w:p>
    <w:p w:rsidR="00EA5218" w:rsidRPr="00E846D6" w:rsidRDefault="00493418" w:rsidP="00EA5218">
      <w:r>
        <w:t xml:space="preserve"> ___________Мельник Е. В.</w:t>
      </w:r>
      <w:r w:rsidR="00EA5218" w:rsidRPr="00E846D6">
        <w:t xml:space="preserve">                             </w:t>
      </w:r>
      <w:r w:rsidR="00EA5218">
        <w:t xml:space="preserve">                        </w:t>
      </w:r>
      <w:r w:rsidR="00694133">
        <w:t xml:space="preserve">            </w:t>
      </w:r>
      <w:r w:rsidR="00EA5218">
        <w:t xml:space="preserve"> </w:t>
      </w:r>
      <w:r w:rsidR="00694133">
        <w:t>«</w:t>
      </w:r>
      <w:proofErr w:type="spellStart"/>
      <w:r w:rsidR="00694133">
        <w:t>Крайновский</w:t>
      </w:r>
      <w:proofErr w:type="spellEnd"/>
      <w:r w:rsidR="00694133">
        <w:t xml:space="preserve"> детский сад»</w:t>
      </w:r>
    </w:p>
    <w:p w:rsidR="00EA5218" w:rsidRPr="00694133" w:rsidRDefault="00694133" w:rsidP="00FF4B1C">
      <w:pPr>
        <w:jc w:val="center"/>
      </w:pPr>
      <w:r>
        <w:t xml:space="preserve">                                                                                                         </w:t>
      </w:r>
      <w:r w:rsidRPr="00694133">
        <w:t>________</w:t>
      </w:r>
      <w:r>
        <w:t>___</w:t>
      </w:r>
      <w:r w:rsidRPr="00694133">
        <w:t>Кондратьева И. С.</w:t>
      </w: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694133" w:rsidRDefault="00694133" w:rsidP="00FF4B1C">
      <w:pPr>
        <w:jc w:val="center"/>
        <w:rPr>
          <w:b/>
          <w:sz w:val="28"/>
          <w:szCs w:val="28"/>
        </w:rPr>
      </w:pPr>
    </w:p>
    <w:p w:rsidR="00FF4B1C" w:rsidRPr="00CE2D9E" w:rsidRDefault="00FF4B1C" w:rsidP="00FF4B1C">
      <w:pPr>
        <w:jc w:val="center"/>
        <w:rPr>
          <w:b/>
          <w:sz w:val="28"/>
          <w:szCs w:val="28"/>
        </w:rPr>
      </w:pPr>
      <w:r w:rsidRPr="00CE2D9E">
        <w:rPr>
          <w:b/>
          <w:sz w:val="28"/>
          <w:szCs w:val="28"/>
        </w:rPr>
        <w:t>Положение о противодействии коррупции</w:t>
      </w:r>
    </w:p>
    <w:p w:rsidR="00FF4B1C" w:rsidRPr="006F165B" w:rsidRDefault="00FF4B1C" w:rsidP="00FF4B1C"/>
    <w:p w:rsidR="00F45ACF" w:rsidRDefault="00FF4B1C" w:rsidP="00EA5218">
      <w:pPr>
        <w:shd w:val="clear" w:color="auto" w:fill="FFFFFF"/>
        <w:spacing w:before="100" w:beforeAutospacing="1" w:after="100" w:afterAutospacing="1"/>
        <w:rPr>
          <w:b/>
        </w:rPr>
      </w:pPr>
      <w:r w:rsidRPr="00CE2D9E">
        <w:rPr>
          <w:b/>
        </w:rPr>
        <w:t>1. Общие положения</w:t>
      </w:r>
      <w:r w:rsidRPr="00CE2D9E">
        <w:rPr>
          <w:b/>
        </w:rPr>
        <w:br/>
      </w:r>
      <w:r w:rsidRPr="00CE2D9E"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CE2D9E">
        <w:br/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</w:t>
      </w:r>
      <w:r w:rsidR="00C62643">
        <w:t>оррупционных правонарушений в МКДОУ «</w:t>
      </w:r>
      <w:proofErr w:type="spellStart"/>
      <w:r w:rsidR="00C62643">
        <w:t>Крайновский</w:t>
      </w:r>
      <w:proofErr w:type="spellEnd"/>
      <w:r w:rsidR="00C62643">
        <w:t xml:space="preserve"> детский сад»</w:t>
      </w:r>
      <w:r w:rsidRPr="00CE2D9E">
        <w:t>.</w:t>
      </w:r>
      <w:r w:rsidRPr="00CE2D9E">
        <w:br/>
        <w:t>1.3. Для целей настоящего Положения используются следующие основные понятия:</w:t>
      </w:r>
      <w:r w:rsidRPr="00CE2D9E">
        <w:br/>
        <w:t xml:space="preserve">1.3.1. </w:t>
      </w:r>
      <w:proofErr w:type="gramStart"/>
      <w:r w:rsidRPr="00CE2D9E">
        <w:t>Коррупция это:</w:t>
      </w:r>
      <w:r w:rsidRPr="00CE2D9E"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</w:t>
      </w:r>
      <w:proofErr w:type="gramEnd"/>
      <w:r w:rsidRPr="00CE2D9E">
        <w:t xml:space="preserve"> физическими лицами;</w:t>
      </w:r>
      <w:r w:rsidRPr="00CE2D9E">
        <w:br/>
        <w:t>б) совершение деяний, указанных в подпункте «а» настоящего пункта, от имени или в интересах юридического лица;</w:t>
      </w:r>
      <w:r w:rsidRPr="00CE2D9E">
        <w:br/>
        <w:t xml:space="preserve">1.3.2. </w:t>
      </w:r>
      <w:proofErr w:type="gramStart"/>
      <w:r w:rsidRPr="00CE2D9E">
        <w:t>Противодействие коррупции – действия работников Учреждения по противодействию коррупции в пределах их полномочий:</w:t>
      </w:r>
      <w:r w:rsidRPr="00CE2D9E"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CE2D9E"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CE2D9E">
        <w:br/>
        <w:t>в) по минимизации и (или) ликвидации последствий коррупционных правонарушений.</w:t>
      </w:r>
      <w:r w:rsidRPr="00CE2D9E">
        <w:br/>
        <w:t>1.4.</w:t>
      </w:r>
      <w:proofErr w:type="gramEnd"/>
      <w:r w:rsidRPr="00CE2D9E">
        <w:t xml:space="preserve"> Основные принципы противодействия коррупции:</w:t>
      </w:r>
      <w:r w:rsidRPr="00CE2D9E">
        <w:br/>
        <w:t>признание, обеспечение и защита основных прав и свобод человека и гражданина;</w:t>
      </w:r>
      <w:r w:rsidRPr="00CE2D9E">
        <w:br/>
        <w:t>законность;</w:t>
      </w:r>
      <w:r w:rsidRPr="00CE2D9E">
        <w:br/>
        <w:t>публичность и открытость деятельности органов управления и самоуправления;</w:t>
      </w:r>
      <w:r w:rsidRPr="00CE2D9E">
        <w:br/>
        <w:t>неотвратимость ответственности за совершение коррупционных правонарушений;</w:t>
      </w:r>
      <w:r w:rsidRPr="00CE2D9E">
        <w:br/>
        <w:t>комплексное использование организационных, информационно-пропагандистских и других мер;</w:t>
      </w:r>
      <w:r w:rsidRPr="00CE2D9E">
        <w:br/>
        <w:t>приоритетное применение мер по предупреждению коррупции.</w:t>
      </w:r>
      <w:r w:rsidRPr="00CE2D9E">
        <w:br/>
      </w:r>
      <w:r w:rsidRPr="003C4E3A">
        <w:rPr>
          <w:b/>
        </w:rPr>
        <w:t>2. Основные меры по профилактике коррупции</w:t>
      </w:r>
      <w:r w:rsidRPr="003C4E3A">
        <w:rPr>
          <w:b/>
        </w:rPr>
        <w:br/>
      </w:r>
      <w:r w:rsidRPr="00CE2D9E">
        <w:t>Профилактика коррупции осуществляется путем применения следующих основных мер:</w:t>
      </w:r>
      <w:r w:rsidRPr="00CE2D9E">
        <w:br/>
        <w:t>2.1. Формирование у работников Учреждения нетерпимости к коррупционному поведению.</w:t>
      </w:r>
      <w:r w:rsidRPr="00CE2D9E">
        <w:br/>
        <w:t>2.2. Формирование у родителей (законных представителей) воспитанников нетерпимости к коррупционному поведению.</w:t>
      </w:r>
      <w:r w:rsidRPr="00CE2D9E"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Pr="00CE2D9E"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Pr="00CE2D9E">
        <w:br/>
      </w:r>
    </w:p>
    <w:p w:rsidR="00F45ACF" w:rsidRDefault="00F45ACF" w:rsidP="00EA5218">
      <w:pPr>
        <w:shd w:val="clear" w:color="auto" w:fill="FFFFFF"/>
        <w:spacing w:before="100" w:beforeAutospacing="1" w:after="100" w:afterAutospacing="1"/>
        <w:rPr>
          <w:b/>
        </w:rPr>
      </w:pPr>
    </w:p>
    <w:p w:rsidR="00F45ACF" w:rsidRDefault="00FF4B1C" w:rsidP="00EA5218">
      <w:pPr>
        <w:shd w:val="clear" w:color="auto" w:fill="FFFFFF"/>
        <w:spacing w:before="100" w:beforeAutospacing="1" w:after="100" w:afterAutospacing="1"/>
      </w:pPr>
      <w:r w:rsidRPr="003C4E3A">
        <w:rPr>
          <w:b/>
        </w:rPr>
        <w:lastRenderedPageBreak/>
        <w:t>3. Основные направления по повышению эффективности</w:t>
      </w:r>
      <w:r w:rsidRPr="003C4E3A">
        <w:rPr>
          <w:b/>
        </w:rPr>
        <w:br/>
        <w:t>противодействия</w:t>
      </w:r>
      <w:r w:rsidRPr="00CE2D9E">
        <w:t xml:space="preserve"> коррупции</w:t>
      </w:r>
      <w:r w:rsidRPr="00CE2D9E"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CE2D9E"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Pr="00CE2D9E"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Pr="00CE2D9E"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CE2D9E"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Pr="00CE2D9E">
        <w:br/>
      </w:r>
      <w:r w:rsidRPr="003C4E3A">
        <w:rPr>
          <w:b/>
        </w:rPr>
        <w:t>4. Организационные основы противодействия коррупции</w:t>
      </w:r>
      <w:r w:rsidRPr="003C4E3A">
        <w:rPr>
          <w:b/>
        </w:rPr>
        <w:br/>
      </w:r>
      <w:r w:rsidRPr="003C4E3A">
        <w:t>4.1. Общее руководство мероприятиями, направленными на противодействие коррупции,</w:t>
      </w:r>
      <w:r w:rsidRPr="00CE2D9E">
        <w:t xml:space="preserve"> осуществляют:</w:t>
      </w:r>
      <w:r w:rsidRPr="00CE2D9E">
        <w:br/>
        <w:t>работники администрации;</w:t>
      </w:r>
      <w:r w:rsidRPr="00CE2D9E">
        <w:br/>
        <w:t>должностное лицо, ответственное за профилактику коррупционных правонарушений в Учреждении.</w:t>
      </w:r>
      <w:r w:rsidRPr="00CE2D9E"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Pr="00CE2D9E">
        <w:br/>
        <w:t xml:space="preserve">4.3. </w:t>
      </w:r>
      <w:proofErr w:type="gramStart"/>
      <w:r w:rsidRPr="00CE2D9E">
        <w:t>Должностное лицо, ответственное за профилактику коррупционных правонарушений в Учреждении:</w:t>
      </w:r>
      <w:r w:rsidRPr="00CE2D9E">
        <w:br/>
        <w:t>разрабатывает и формирует план работы на текущий учебный год;</w:t>
      </w:r>
      <w:r w:rsidRPr="00CE2D9E">
        <w:br/>
        <w:t>по вопросам, относящимся к своей компетенции, в установленном порядке запрашивает информацию;</w:t>
      </w:r>
      <w:r w:rsidRPr="00CE2D9E"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CE2D9E">
        <w:br/>
        <w:t>контролирует деятельность администрации ДОУ в области противодействия коррупции;</w:t>
      </w:r>
      <w:proofErr w:type="gramEnd"/>
      <w:r w:rsidRPr="00CE2D9E">
        <w:br/>
      </w:r>
      <w:proofErr w:type="gramStart"/>
      <w:r w:rsidRPr="00CE2D9E">
        <w:t>информирует о результатах работы заведующего Учреждением;</w:t>
      </w:r>
      <w:r w:rsidRPr="00CE2D9E">
        <w:br/>
        <w:t>осуществляет противодействие коррупции в Учреждении в пределах своих полномочий;</w:t>
      </w:r>
      <w:r w:rsidRPr="00CE2D9E">
        <w:br/>
        <w:t>реализует меры, направленные на профилактику коррупции;</w:t>
      </w:r>
      <w:r w:rsidRPr="00CE2D9E">
        <w:br/>
        <w:t>вырабатывает механизмы защиты от проникновения коррупции в Учреждении;</w:t>
      </w:r>
      <w:r w:rsidRPr="00CE2D9E">
        <w:br/>
        <w:t>осуществляет антикоррупционную пропаганду и воспитание всех участников образовательного процесса в Учреждении;</w:t>
      </w:r>
      <w:r w:rsidRPr="00CE2D9E"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proofErr w:type="gramEnd"/>
      <w:r w:rsidRPr="00CE2D9E">
        <w:br/>
        <w:t>проводит проверки локальных актов Учреждения на соответствие действующему законодательству;</w:t>
      </w:r>
      <w:r w:rsidRPr="00CE2D9E">
        <w:br/>
        <w:t>проверяет выполнение работниками своих должностных обязанностей;</w:t>
      </w:r>
      <w:r w:rsidRPr="00CE2D9E"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Pr="00CE2D9E">
        <w:br/>
        <w:t>организует работу по устранению негативных последствий коррупционных проявлений;</w:t>
      </w:r>
      <w:r w:rsidRPr="00CE2D9E"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Pr="00CE2D9E"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Pr="00CE2D9E">
        <w:br/>
      </w: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  <w:r w:rsidRPr="00CE2D9E">
        <w:lastRenderedPageBreak/>
        <w:t>осуществляет противодействие коррупции в пределах своих полномочий:</w:t>
      </w:r>
      <w:r w:rsidRPr="00CE2D9E"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Pr="00CE2D9E">
        <w:br/>
      </w:r>
      <w:r w:rsidRPr="003C4E3A">
        <w:rPr>
          <w:b/>
        </w:rPr>
        <w:t>5. Ответственность физических и юридических лиц</w:t>
      </w:r>
      <w:r w:rsidRPr="003C4E3A">
        <w:rPr>
          <w:b/>
        </w:rPr>
        <w:br/>
        <w:t>за коррупционные правонарушения</w:t>
      </w:r>
      <w:r w:rsidRPr="003C4E3A">
        <w:rPr>
          <w:b/>
        </w:rPr>
        <w:br/>
      </w:r>
      <w:r w:rsidRPr="00CE2D9E"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CE2D9E"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CE2D9E">
        <w:br/>
        <w:t>5.3. В случае</w:t>
      </w:r>
      <w:proofErr w:type="gramStart"/>
      <w:r w:rsidRPr="00CE2D9E">
        <w:t>,</w:t>
      </w:r>
      <w:proofErr w:type="gramEnd"/>
      <w:r w:rsidRPr="00CE2D9E">
        <w:t xml:space="preserve">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CE2D9E"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F4B1C" w:rsidRPr="00CE2D9E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Pr="006F165B" w:rsidRDefault="00FF4B1C" w:rsidP="00EA5218"/>
    <w:p w:rsidR="00FF4B1C" w:rsidRPr="006F165B" w:rsidRDefault="00FF4B1C" w:rsidP="00EA5218"/>
    <w:p w:rsidR="00FF4B1C" w:rsidRPr="006F165B" w:rsidRDefault="00FF4B1C" w:rsidP="00EA5218"/>
    <w:p w:rsidR="00FF4B1C" w:rsidRPr="006F165B" w:rsidRDefault="00FF4B1C" w:rsidP="00EA5218"/>
    <w:p w:rsidR="00FF4B1C" w:rsidRDefault="00FF4B1C" w:rsidP="00EA5218"/>
    <w:p w:rsidR="00FF4B1C" w:rsidRDefault="00FF4B1C" w:rsidP="00EA5218"/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5F3C44"/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F45ACF" w:rsidRDefault="00F45ACF" w:rsidP="00EA5218"/>
    <w:p w:rsidR="00F45ACF" w:rsidRDefault="00F45ACF" w:rsidP="00EA5218"/>
    <w:p w:rsidR="00F45ACF" w:rsidRDefault="00F45ACF" w:rsidP="00EA5218"/>
    <w:p w:rsidR="00F45ACF" w:rsidRDefault="00F45ACF" w:rsidP="00EA5218"/>
    <w:p w:rsidR="00F45ACF" w:rsidRDefault="00F45ACF" w:rsidP="00EA5218"/>
    <w:p w:rsidR="00EA5218" w:rsidRPr="00E846D6" w:rsidRDefault="00EA5218" w:rsidP="00EA5218">
      <w:r>
        <w:t>Согласовано</w:t>
      </w:r>
      <w:proofErr w:type="gramStart"/>
      <w:r>
        <w:t xml:space="preserve">                           </w:t>
      </w:r>
      <w:r w:rsidRPr="00E846D6">
        <w:t xml:space="preserve">                           </w:t>
      </w:r>
      <w:r>
        <w:t xml:space="preserve">             </w:t>
      </w:r>
      <w:r w:rsidR="00694133">
        <w:t xml:space="preserve">                           </w:t>
      </w:r>
      <w:r>
        <w:t>У</w:t>
      </w:r>
      <w:proofErr w:type="gramEnd"/>
      <w:r>
        <w:t>тверждаю</w:t>
      </w:r>
      <w:r w:rsidR="00C62643">
        <w:t>:</w:t>
      </w:r>
      <w:r>
        <w:t xml:space="preserve">   </w:t>
      </w:r>
    </w:p>
    <w:p w:rsidR="00EA5218" w:rsidRPr="00E846D6" w:rsidRDefault="00EA5218" w:rsidP="00EA5218">
      <w:r w:rsidRPr="00E846D6">
        <w:t xml:space="preserve">Председатель </w:t>
      </w:r>
      <w:r w:rsidR="00674ADC">
        <w:t>ППО</w:t>
      </w:r>
      <w:r w:rsidRPr="00E846D6">
        <w:t xml:space="preserve">                                           </w:t>
      </w:r>
      <w:r>
        <w:t xml:space="preserve">                               </w:t>
      </w:r>
      <w:r w:rsidR="00674ADC">
        <w:t xml:space="preserve">   </w:t>
      </w:r>
      <w:r w:rsidR="00694133">
        <w:t xml:space="preserve">     Заведующий</w:t>
      </w:r>
      <w:r>
        <w:t xml:space="preserve"> М</w:t>
      </w:r>
      <w:r w:rsidR="00694133">
        <w:t>К</w:t>
      </w:r>
      <w:r>
        <w:t xml:space="preserve">ДОУ </w:t>
      </w:r>
    </w:p>
    <w:p w:rsidR="00EA5218" w:rsidRPr="00E846D6" w:rsidRDefault="00694133" w:rsidP="00EA5218">
      <w:r>
        <w:t xml:space="preserve"> __________Мельник Е. В.</w:t>
      </w:r>
      <w:r w:rsidR="00EA5218" w:rsidRPr="00E846D6">
        <w:t xml:space="preserve">                             </w:t>
      </w:r>
      <w:r w:rsidR="00EA5218">
        <w:t xml:space="preserve">                        </w:t>
      </w:r>
      <w:r>
        <w:t xml:space="preserve">               </w:t>
      </w:r>
      <w:r w:rsidR="00EA5218">
        <w:t xml:space="preserve"> </w:t>
      </w:r>
      <w:r>
        <w:t>«</w:t>
      </w:r>
      <w:proofErr w:type="spellStart"/>
      <w:r>
        <w:t>Крайновский</w:t>
      </w:r>
      <w:proofErr w:type="spellEnd"/>
      <w:r>
        <w:t xml:space="preserve"> детский сад»</w:t>
      </w:r>
    </w:p>
    <w:p w:rsidR="00EA5218" w:rsidRPr="00694133" w:rsidRDefault="00694133" w:rsidP="00EA5218">
      <w:pPr>
        <w:jc w:val="center"/>
      </w:pPr>
      <w:r>
        <w:t xml:space="preserve">                                                                                                         </w:t>
      </w:r>
      <w:r w:rsidRPr="00694133">
        <w:t>_________Кондратьева И. С.</w:t>
      </w:r>
    </w:p>
    <w:p w:rsidR="00EA5218" w:rsidRDefault="00EA5218" w:rsidP="00FF4B1C">
      <w:pPr>
        <w:jc w:val="center"/>
      </w:pPr>
    </w:p>
    <w:p w:rsidR="00FF4B1C" w:rsidRPr="00313135" w:rsidRDefault="00313135" w:rsidP="00313135">
      <w:pPr>
        <w:rPr>
          <w:sz w:val="28"/>
          <w:szCs w:val="28"/>
        </w:rPr>
      </w:pPr>
      <w:r>
        <w:t xml:space="preserve">                                                </w:t>
      </w:r>
      <w:r w:rsidR="00FF4B1C" w:rsidRPr="00D4118F">
        <w:rPr>
          <w:b/>
          <w:bCs/>
          <w:sz w:val="28"/>
          <w:szCs w:val="28"/>
        </w:rPr>
        <w:t>Положение о конфликте интересов</w:t>
      </w:r>
      <w:r w:rsidR="00FF4B1C" w:rsidRPr="00D4118F">
        <w:rPr>
          <w:b/>
          <w:sz w:val="28"/>
          <w:szCs w:val="28"/>
        </w:rPr>
        <w:t xml:space="preserve"> </w:t>
      </w:r>
    </w:p>
    <w:p w:rsidR="00FF4B1C" w:rsidRPr="00CE2D9E" w:rsidRDefault="00FF4B1C" w:rsidP="00FF4B1C">
      <w:pPr>
        <w:jc w:val="both"/>
      </w:pPr>
      <w:r w:rsidRPr="00CE2D9E">
        <w:rPr>
          <w:rStyle w:val="a4"/>
        </w:rPr>
        <w:t> </w:t>
      </w:r>
      <w:r w:rsidRPr="00CE2D9E">
        <w:t xml:space="preserve"> </w:t>
      </w:r>
    </w:p>
    <w:p w:rsidR="00FF4B1C" w:rsidRPr="003C4E3A" w:rsidRDefault="00FF4B1C" w:rsidP="00FF4B1C">
      <w:pPr>
        <w:rPr>
          <w:b/>
        </w:rPr>
      </w:pPr>
      <w:r w:rsidRPr="003C4E3A">
        <w:rPr>
          <w:b/>
        </w:rPr>
        <w:t xml:space="preserve">1.                Общие положения </w:t>
      </w:r>
    </w:p>
    <w:p w:rsidR="00FF4B1C" w:rsidRPr="00CE2D9E" w:rsidRDefault="00FF4B1C" w:rsidP="00FF4B1C">
      <w:pPr>
        <w:ind w:left="1069"/>
      </w:pPr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1.1.    Своевременное выявление конфликта интере</w:t>
      </w:r>
      <w:r w:rsidR="00674ADC">
        <w:t xml:space="preserve">сов в деятельности работников </w:t>
      </w:r>
      <w:r w:rsidRPr="00CE2D9E">
        <w:t xml:space="preserve">ДОУ является одним из ключевых элементов предотвращения коррупционных правонарушений. </w:t>
      </w:r>
    </w:p>
    <w:p w:rsidR="00FF4B1C" w:rsidRPr="00CE2D9E" w:rsidRDefault="00FF4B1C" w:rsidP="00FF4B1C">
      <w:pPr>
        <w:ind w:firstLine="851"/>
        <w:jc w:val="both"/>
      </w:pPr>
      <w:r w:rsidRPr="00CE2D9E">
        <w:t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</w:t>
      </w:r>
      <w:r w:rsidR="00674ADC">
        <w:t xml:space="preserve">ганизации) </w:t>
      </w:r>
      <w:r w:rsidRPr="00CE2D9E">
        <w:t xml:space="preserve">ДОУ принято положение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</w:t>
      </w:r>
      <w:r w:rsidR="00674ADC">
        <w:t xml:space="preserve">сов, возникающих у работников </w:t>
      </w:r>
      <w:r w:rsidRPr="00CE2D9E">
        <w:t>ДОУ в ходе выполнения ими трудовых обязанностей. По</w:t>
      </w:r>
      <w:r w:rsidR="00674ADC">
        <w:t xml:space="preserve">ложение о конфликте интересов </w:t>
      </w:r>
      <w:r w:rsidRPr="00CE2D9E">
        <w:t xml:space="preserve">ДОУ (далее - положение) включает следующие аспекты: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цели и задачи положения о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используемые в положении понятия и определения;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круг лиц, попадающих под действие положения;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основные принципы управления конфликтом интересов в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обязанности работников в связи с раскрытием и урегулированием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ответственность работников за несоблюдение положения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C62643">
      <w:pPr>
        <w:rPr>
          <w:b/>
        </w:rPr>
      </w:pPr>
      <w:r w:rsidRPr="003C4E3A">
        <w:rPr>
          <w:b/>
        </w:rPr>
        <w:t xml:space="preserve">2.                </w:t>
      </w:r>
      <w:r w:rsidRPr="003C4E3A">
        <w:rPr>
          <w:b/>
          <w:iCs/>
        </w:rPr>
        <w:t>Круг лиц, попадающих под действие положения</w:t>
      </w:r>
      <w:r w:rsidRPr="003C4E3A">
        <w:rPr>
          <w:b/>
        </w:rPr>
        <w:t xml:space="preserve"> </w:t>
      </w:r>
    </w:p>
    <w:p w:rsidR="00FF4B1C" w:rsidRPr="00CE2D9E" w:rsidRDefault="00FF4B1C" w:rsidP="00FF4B1C">
      <w:pPr>
        <w:ind w:firstLine="851"/>
        <w:jc w:val="both"/>
      </w:pPr>
      <w:r w:rsidRPr="00CE2D9E">
        <w:t>Действие положения распро</w:t>
      </w:r>
      <w:r w:rsidR="00674ADC">
        <w:t xml:space="preserve">страняется на всех работников </w:t>
      </w:r>
      <w:r w:rsidRPr="00CE2D9E">
        <w:t xml:space="preserve">ДОУ вне зависимости от уровня занимаемой должности.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C62643">
      <w:pPr>
        <w:tabs>
          <w:tab w:val="left" w:pos="284"/>
        </w:tabs>
        <w:rPr>
          <w:b/>
        </w:rPr>
      </w:pPr>
      <w:r w:rsidRPr="003C4E3A">
        <w:rPr>
          <w:b/>
        </w:rPr>
        <w:t xml:space="preserve">3.  </w:t>
      </w:r>
      <w:r w:rsidRPr="003C4E3A">
        <w:rPr>
          <w:b/>
          <w:iCs/>
        </w:rPr>
        <w:t>Основные принципы управления конфликтом интересов в организации</w:t>
      </w:r>
      <w:r w:rsidRPr="003C4E3A">
        <w:rPr>
          <w:b/>
        </w:rPr>
        <w:t xml:space="preserve"> </w:t>
      </w:r>
    </w:p>
    <w:p w:rsidR="00FF4B1C" w:rsidRPr="00CE2D9E" w:rsidRDefault="00FF4B1C" w:rsidP="00FF4B1C"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3.1.    В основу работы по упра</w:t>
      </w:r>
      <w:r w:rsidR="00674ADC">
        <w:t xml:space="preserve">влению конфликтом интересов в </w:t>
      </w:r>
      <w:r w:rsidRPr="00CE2D9E">
        <w:t xml:space="preserve">ДОУ положены следующие принципы: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обязательность раскрытия сведений о реальном или потенциальном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индивидуальное рассмотрение и оц</w:t>
      </w:r>
      <w:r w:rsidR="00674ADC">
        <w:t xml:space="preserve">енка </w:t>
      </w:r>
      <w:proofErr w:type="spellStart"/>
      <w:r w:rsidR="00674ADC">
        <w:t>репутационных</w:t>
      </w:r>
      <w:proofErr w:type="spellEnd"/>
      <w:r w:rsidR="00674ADC">
        <w:t xml:space="preserve"> рисков для </w:t>
      </w:r>
      <w:r w:rsidRPr="00CE2D9E">
        <w:t xml:space="preserve">ДОУ при выявлении каждого конфликта интересов и его урегулирование;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конфиденциальность процесса раскрытия сведений о конфликте интересов и процесса его урегулирования; </w:t>
      </w:r>
    </w:p>
    <w:p w:rsidR="00FF4B1C" w:rsidRPr="00CE2D9E" w:rsidRDefault="00674ADC" w:rsidP="00FF4B1C">
      <w:pPr>
        <w:ind w:firstLine="851"/>
        <w:jc w:val="both"/>
      </w:pPr>
      <w:r>
        <w:t xml:space="preserve">соблюдение баланса интересов </w:t>
      </w:r>
      <w:r w:rsidR="00FF4B1C" w:rsidRPr="00CE2D9E">
        <w:t xml:space="preserve">ДОУ и работника при урегулировании конфликта интересов; </w:t>
      </w:r>
    </w:p>
    <w:p w:rsidR="00313135" w:rsidRDefault="00FF4B1C" w:rsidP="00313135">
      <w:pPr>
        <w:ind w:firstLine="851"/>
        <w:jc w:val="both"/>
      </w:pPr>
      <w:r w:rsidRPr="00CE2D9E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</w:t>
      </w:r>
      <w:r w:rsidR="00674ADC">
        <w:t xml:space="preserve">) </w:t>
      </w:r>
      <w:r w:rsidRPr="00CE2D9E">
        <w:t xml:space="preserve">ДОУ. </w:t>
      </w:r>
      <w:r w:rsidR="00313135">
        <w:t xml:space="preserve">                                            </w:t>
      </w:r>
    </w:p>
    <w:p w:rsidR="00FF4B1C" w:rsidRPr="00CE2D9E" w:rsidRDefault="00FF4B1C" w:rsidP="00313135">
      <w:pPr>
        <w:ind w:firstLine="851"/>
        <w:jc w:val="both"/>
      </w:pPr>
      <w:r w:rsidRPr="00CE2D9E">
        <w:t xml:space="preserve">3.2.    </w:t>
      </w:r>
      <w:r w:rsidRPr="00CE2D9E">
        <w:rPr>
          <w:iCs/>
        </w:rPr>
        <w:t>Обязанности работников в связи с раскрытием и урегулированием конфликта интересов:</w:t>
      </w:r>
      <w:r w:rsidRPr="00CE2D9E">
        <w:t xml:space="preserve">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FF4B1C" w:rsidRPr="00CE2D9E" w:rsidRDefault="00FF4B1C" w:rsidP="00FF4B1C">
      <w:pPr>
        <w:ind w:firstLine="851"/>
        <w:jc w:val="both"/>
      </w:pPr>
      <w:r w:rsidRPr="00CE2D9E">
        <w:lastRenderedPageBreak/>
        <w:t xml:space="preserve">избегать (по возможности) ситуаций и обстоятельств, которые могут привести к конфликту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раскрывать возникший (реальный) или потенциальный конфликт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содействовать урегулированию возникшего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3.3.    </w:t>
      </w:r>
      <w:r w:rsidRPr="00CE2D9E">
        <w:rPr>
          <w:iCs/>
        </w:rPr>
        <w:t>Порядок раскрытия конфликта интересов работником</w:t>
      </w:r>
      <w:r w:rsidRPr="00CE2D9E">
        <w:t xml:space="preserve"> ДОУ и порядок его урегулирования, в том числе возможные способы разрешения возникшего конфликта интересов: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приеме на работу;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назначении на новую должность;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разовое раскрытие сведений по мере возникновения ситуаций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придти к выводу, что конфликт интересов имеет место, и использовать различные способы его разрешения, в том числе: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>добровольный отказ работ</w:t>
      </w:r>
      <w:r w:rsidR="00766CDD">
        <w:t xml:space="preserve">ника </w:t>
      </w:r>
      <w:r w:rsidRPr="00CE2D9E">
        <w:t xml:space="preserve">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пересмотр и изменение функциональных обязанностей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отказ работника от своего личного интереса, порождающего конфликт с интересами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из организации по инициативе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3.6.    Приведенный перечень способов разрешения конфликта интересов не является исчерпывающим.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694133" w:rsidRDefault="00694133" w:rsidP="00FF4B1C">
      <w:pPr>
        <w:tabs>
          <w:tab w:val="left" w:pos="567"/>
          <w:tab w:val="left" w:pos="851"/>
        </w:tabs>
        <w:jc w:val="both"/>
        <w:rPr>
          <w:b/>
        </w:rPr>
      </w:pPr>
    </w:p>
    <w:p w:rsidR="00FF4B1C" w:rsidRPr="003C4E3A" w:rsidRDefault="00FF4B1C" w:rsidP="00FF4B1C">
      <w:pPr>
        <w:tabs>
          <w:tab w:val="left" w:pos="567"/>
          <w:tab w:val="left" w:pos="851"/>
        </w:tabs>
        <w:jc w:val="both"/>
        <w:rPr>
          <w:b/>
        </w:rPr>
      </w:pPr>
      <w:r w:rsidRPr="003C4E3A">
        <w:rPr>
          <w:b/>
        </w:rPr>
        <w:t xml:space="preserve">4.            </w:t>
      </w:r>
      <w:r w:rsidRPr="003C4E3A">
        <w:rPr>
          <w:b/>
          <w:iCs/>
        </w:rPr>
        <w:t>Определение лиц, ответственных за прием сведений о возникшем конфликте интересов и рассмотрение этих сведений</w:t>
      </w:r>
      <w:r w:rsidRPr="003C4E3A">
        <w:rPr>
          <w:b/>
        </w:rPr>
        <w:t xml:space="preserve"> </w:t>
      </w:r>
    </w:p>
    <w:p w:rsidR="00FF4B1C" w:rsidRPr="00CE2D9E" w:rsidRDefault="00FF4B1C" w:rsidP="00FF4B1C">
      <w:r w:rsidRPr="00CE2D9E">
        <w:t xml:space="preserve">  </w:t>
      </w:r>
    </w:p>
    <w:p w:rsidR="00FF4B1C" w:rsidRDefault="00FF4B1C" w:rsidP="00FF4B1C">
      <w:proofErr w:type="gramStart"/>
      <w:r w:rsidRPr="00CE2D9E">
        <w:t>Ответственный за прием сведений о возникающих (имеющихся) конфликтах интересов, а также ответственный за противодействие коррупции на</w:t>
      </w:r>
      <w:r>
        <w:t>значаются приказом  заведующего.</w:t>
      </w:r>
      <w:proofErr w:type="gramEnd"/>
    </w:p>
    <w:p w:rsidR="00FF4B1C" w:rsidRDefault="00FF4B1C" w:rsidP="00766CDD"/>
    <w:p w:rsidR="00694133" w:rsidRDefault="00694133" w:rsidP="00EA5218"/>
    <w:p w:rsidR="00694133" w:rsidRDefault="00694133" w:rsidP="00EA5218"/>
    <w:p w:rsidR="00694133" w:rsidRDefault="00694133" w:rsidP="00EA5218"/>
    <w:p w:rsidR="00EA5218" w:rsidRPr="00E846D6" w:rsidRDefault="00EA5218" w:rsidP="00EA5218">
      <w:bookmarkStart w:id="0" w:name="_GoBack"/>
      <w:bookmarkEnd w:id="0"/>
      <w:r>
        <w:t xml:space="preserve">Согласовано                           </w:t>
      </w:r>
      <w:r w:rsidRPr="00E846D6">
        <w:t xml:space="preserve">                           </w:t>
      </w:r>
      <w:r>
        <w:t xml:space="preserve">            </w:t>
      </w:r>
      <w:r w:rsidR="00694133">
        <w:t xml:space="preserve">                           </w:t>
      </w:r>
      <w:r>
        <w:t xml:space="preserve"> Утверждаю</w:t>
      </w:r>
      <w:proofErr w:type="gramStart"/>
      <w:r>
        <w:t xml:space="preserve"> </w:t>
      </w:r>
      <w:r w:rsidR="00C62643">
        <w:t>:</w:t>
      </w:r>
      <w:proofErr w:type="gramEnd"/>
      <w:r>
        <w:t xml:space="preserve">  </w:t>
      </w:r>
    </w:p>
    <w:p w:rsidR="00EA5218" w:rsidRPr="00E846D6" w:rsidRDefault="00EA5218" w:rsidP="00EA5218">
      <w:r w:rsidRPr="00E846D6">
        <w:t xml:space="preserve">Председатель </w:t>
      </w:r>
      <w:r w:rsidR="00766CDD">
        <w:t>ППО</w:t>
      </w:r>
      <w:r w:rsidRPr="00E846D6">
        <w:t xml:space="preserve">                                           </w:t>
      </w:r>
      <w:r>
        <w:t xml:space="preserve">                                   </w:t>
      </w:r>
      <w:r w:rsidR="00766CDD">
        <w:t xml:space="preserve">    </w:t>
      </w:r>
      <w:r w:rsidR="00694133">
        <w:t xml:space="preserve"> Заведующий</w:t>
      </w:r>
      <w:r>
        <w:t xml:space="preserve"> М</w:t>
      </w:r>
      <w:r w:rsidR="00694133">
        <w:t>К</w:t>
      </w:r>
      <w:r>
        <w:t xml:space="preserve">ДОУ </w:t>
      </w:r>
    </w:p>
    <w:p w:rsidR="00EA5218" w:rsidRDefault="00694133" w:rsidP="00766CDD">
      <w:pPr>
        <w:rPr>
          <w:b/>
          <w:sz w:val="28"/>
          <w:szCs w:val="28"/>
        </w:rPr>
      </w:pPr>
      <w:r>
        <w:t xml:space="preserve"> __________Мельник Е. В.</w:t>
      </w:r>
      <w:r w:rsidR="00EA5218" w:rsidRPr="00E846D6">
        <w:t xml:space="preserve">                            </w:t>
      </w:r>
      <w:r w:rsidR="00EA5218">
        <w:t xml:space="preserve">                        </w:t>
      </w:r>
      <w:r>
        <w:t xml:space="preserve">                </w:t>
      </w:r>
      <w:r w:rsidR="00EA5218">
        <w:t xml:space="preserve"> </w:t>
      </w:r>
      <w:r>
        <w:t>«</w:t>
      </w:r>
      <w:proofErr w:type="spellStart"/>
      <w:r>
        <w:t>Крайновский</w:t>
      </w:r>
      <w:proofErr w:type="spellEnd"/>
      <w:r>
        <w:t xml:space="preserve"> детский сад»</w:t>
      </w:r>
    </w:p>
    <w:p w:rsidR="00FF4B1C" w:rsidRPr="00E846D6" w:rsidRDefault="00FF4B1C" w:rsidP="00FF4B1C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694133">
        <w:t xml:space="preserve">                             </w:t>
      </w:r>
      <w:r w:rsidR="00EA5218">
        <w:t xml:space="preserve"> </w:t>
      </w:r>
      <w:r w:rsidR="00694133">
        <w:t>__________Кондратьева И. С.</w:t>
      </w:r>
    </w:p>
    <w:p w:rsidR="00FF4B1C" w:rsidRDefault="00FF4B1C" w:rsidP="00FF4B1C"/>
    <w:p w:rsidR="00694133" w:rsidRDefault="00694133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</w:p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Кодекс</w:t>
      </w:r>
    </w:p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этики, служебного поведения  работников </w:t>
      </w:r>
    </w:p>
    <w:p w:rsidR="00FF4B1C" w:rsidRDefault="00FF4B1C" w:rsidP="00FF4B1C">
      <w:pPr>
        <w:pStyle w:val="a5"/>
        <w:spacing w:after="0"/>
        <w:rPr>
          <w:color w:val="000000"/>
        </w:rPr>
      </w:pPr>
      <w:r>
        <w:rPr>
          <w:rStyle w:val="a4"/>
          <w:color w:val="000000"/>
        </w:rPr>
        <w:t>1. Общие положения.</w:t>
      </w:r>
      <w:r>
        <w:rPr>
          <w:color w:val="000000"/>
        </w:rPr>
        <w:br/>
        <w:t xml:space="preserve">         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 чтобы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принципы поведения, которым должны следовать</w:t>
      </w:r>
      <w:r>
        <w:rPr>
          <w:b/>
          <w:bCs/>
          <w:color w:val="000000"/>
        </w:rPr>
        <w:t xml:space="preserve"> все сотрудники</w:t>
      </w:r>
      <w:r>
        <w:rPr>
          <w:color w:val="000000"/>
        </w:rPr>
        <w:t xml:space="preserve"> Учреждения.</w:t>
      </w:r>
      <w:r>
        <w:rPr>
          <w:color w:val="000000"/>
        </w:rPr>
        <w:br/>
        <w:t>1.1. Кодекс  этики устанавливает принципы и нормы поведения должностных лиц и других работников детского сада, определяет правила взаимоотношений внутри ДОУ, а также взаимоотношений с родителями, органами власти, юридическими и физическими лицами.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1.2. Положения настоящего Кодекса разработаны с учетом миссии, философии и ценностей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color w:val="000000"/>
        </w:rPr>
        <w:t xml:space="preserve">        Задача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Философия жизнедеятельности.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Философия – это система смыслов и ценностей, которая определяет жизнедеятельность ДОУ в целом и поведение каждого сотрудника.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 ценностям детского сада относятся: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1. Открытость, поддержка и сотрудничество.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 в ДОУ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Педагоги и родители открыто делятся информацией, обсуждают проблемы, соблюдая </w:t>
      </w:r>
      <w:r>
        <w:rPr>
          <w:rStyle w:val="a4"/>
          <w:color w:val="000000"/>
        </w:rPr>
        <w:t>конфиденциальность.</w:t>
      </w:r>
      <w:r>
        <w:rPr>
          <w:color w:val="000000"/>
        </w:rPr>
        <w:t> Комментарии педагогов корректны и носят оптимистичный, позитивный характер.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2. </w:t>
      </w:r>
      <w:proofErr w:type="spellStart"/>
      <w:r>
        <w:rPr>
          <w:rStyle w:val="a4"/>
          <w:color w:val="000000"/>
        </w:rPr>
        <w:t>Инновационность</w:t>
      </w:r>
      <w:proofErr w:type="spellEnd"/>
      <w:r>
        <w:rPr>
          <w:rStyle w:val="a4"/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3. Индивидуализация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Каждый участник образовательного процесса 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4. Преемственность.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Цели, задачи, содержание стиль взаимоотношения с ребенком согласуются между педагогами ступеней образования и между педагогами и специалистами ДОУ.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Традиции и стили семейного и общественного воспитания </w:t>
      </w:r>
      <w:proofErr w:type="gramStart"/>
      <w:r>
        <w:rPr>
          <w:color w:val="000000"/>
        </w:rPr>
        <w:t>являются для нас равноценными и уникальный опыт каждой из сторон используется</w:t>
      </w:r>
      <w:proofErr w:type="gramEnd"/>
      <w:r>
        <w:rPr>
          <w:color w:val="000000"/>
        </w:rPr>
        <w:t xml:space="preserve"> для обогащения практики воспитания в семье и ДОУ.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5. Здоровье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Здоровье – мы понимаем как, гармонию психического, физического и эмоционального состояния человека. Мы стремимся, чтобы здоровый образ жизни стал стилем жизни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каждого участника образовательного процесса. Это обеспечивается </w:t>
      </w:r>
      <w:proofErr w:type="spellStart"/>
      <w:r>
        <w:rPr>
          <w:color w:val="000000"/>
        </w:rPr>
        <w:t>здоровьесберегающими</w:t>
      </w:r>
      <w:proofErr w:type="spellEnd"/>
      <w:r>
        <w:rPr>
          <w:color w:val="000000"/>
        </w:rPr>
        <w:t xml:space="preserve"> технологиями, разработкой и реализацией новых программ и проектов.</w:t>
      </w:r>
    </w:p>
    <w:p w:rsidR="00694133" w:rsidRDefault="00694133" w:rsidP="00FF4B1C">
      <w:pPr>
        <w:pStyle w:val="a5"/>
        <w:spacing w:after="0"/>
        <w:jc w:val="both"/>
        <w:rPr>
          <w:rStyle w:val="a4"/>
          <w:color w:val="000000"/>
        </w:rPr>
      </w:pP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lastRenderedPageBreak/>
        <w:t>6. Профессионализм и высокое качество образовательных услуг.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в совершенстве овладеть профессиональными знаниями и умениями. 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и других внутренних документах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. Действие настоящего Кодекса распространяется на всех должностных лиц и других работников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7. Взаимоотношения сотрудников в учреждении.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взаимного уважения и взаимопомощи;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открытости и доброжелательности;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командной работы и ориентации на сотрудничество.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Любые формы пренебрежительного или оскорбительного отношения друг к другу являются недопустимыми.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rStyle w:val="a4"/>
          <w:color w:val="000000"/>
        </w:rPr>
        <w:t>8. Взаимоотношения с родителями (законными представителями) вос</w:t>
      </w:r>
      <w:r w:rsidR="00766CDD">
        <w:rPr>
          <w:rStyle w:val="a4"/>
          <w:color w:val="000000"/>
        </w:rPr>
        <w:t>питанников и иными посетителями</w:t>
      </w:r>
      <w:r w:rsidR="00766CDD">
        <w:rPr>
          <w:rStyle w:val="a4"/>
          <w:color w:val="000000"/>
        </w:rPr>
        <w:tab/>
      </w:r>
      <w:r>
        <w:rPr>
          <w:rStyle w:val="a4"/>
          <w:color w:val="000000"/>
        </w:rPr>
        <w:t>Учреждения. </w:t>
      </w:r>
      <w:r>
        <w:rPr>
          <w:rStyle w:val="a4"/>
          <w:color w:val="000000"/>
        </w:rPr>
        <w:br/>
      </w:r>
      <w:r>
        <w:rPr>
          <w:color w:val="000000"/>
        </w:rPr>
        <w:t>Во взаимоотношениях с родителями и иными посетителями сотрудники должны руководствоваться принципами: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уважения, доброжелательности и корректности;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не должны разглашать информацию, которая может нанести им или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FF4B1C" w:rsidRDefault="00FF4B1C" w:rsidP="00FF4B1C">
      <w:pPr>
        <w:rPr>
          <w:b/>
        </w:rPr>
      </w:pPr>
      <w:r>
        <w:rPr>
          <w:b/>
        </w:rPr>
        <w:t>9. Взаимоотношения с Администрацией.</w:t>
      </w:r>
    </w:p>
    <w:p w:rsidR="00FF4B1C" w:rsidRDefault="00FF4B1C" w:rsidP="00FF4B1C">
      <w:pPr>
        <w:jc w:val="both"/>
      </w:pPr>
      <w:r>
        <w:t>- Образовательное  учреждение базируется на принципах свободы слова и убеждений, терпимости, демократичности и справедливости.</w:t>
      </w:r>
    </w:p>
    <w:p w:rsidR="00FF4B1C" w:rsidRDefault="00FF4B1C" w:rsidP="00FF4B1C">
      <w:pPr>
        <w:jc w:val="both"/>
      </w:pPr>
      <w:r>
        <w:t xml:space="preserve">-  В </w:t>
      </w:r>
      <w:r>
        <w:rPr>
          <w:color w:val="000000"/>
        </w:rPr>
        <w:t xml:space="preserve">ДОУ </w:t>
      </w:r>
      <w: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ДОУ.</w:t>
      </w:r>
    </w:p>
    <w:p w:rsidR="00FF4B1C" w:rsidRDefault="00FF4B1C" w:rsidP="00FF4B1C">
      <w:pPr>
        <w:jc w:val="both"/>
      </w:pPr>
      <w:r>
        <w:t xml:space="preserve"> Администрация ДОУ 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F4B1C" w:rsidRDefault="00FF4B1C" w:rsidP="00FF4B1C">
      <w:pPr>
        <w:jc w:val="both"/>
      </w:pPr>
      <w: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FF4B1C" w:rsidRDefault="00FF4B1C" w:rsidP="00FF4B1C">
      <w:pPr>
        <w:jc w:val="both"/>
      </w:pPr>
      <w: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FF4B1C" w:rsidRDefault="00FF4B1C" w:rsidP="00FF4B1C">
      <w:pPr>
        <w:jc w:val="both"/>
      </w:pPr>
      <w:r>
        <w:t>-  Оценки и решения  заведующего ДОУ 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 Администрации.</w:t>
      </w:r>
    </w:p>
    <w:p w:rsidR="00694133" w:rsidRDefault="00694133" w:rsidP="00FF4B1C">
      <w:pPr>
        <w:jc w:val="both"/>
      </w:pPr>
    </w:p>
    <w:p w:rsidR="00694133" w:rsidRDefault="00694133" w:rsidP="00FF4B1C">
      <w:pPr>
        <w:jc w:val="both"/>
      </w:pPr>
    </w:p>
    <w:p w:rsidR="00FF4B1C" w:rsidRDefault="00FF4B1C" w:rsidP="00FF4B1C">
      <w:pPr>
        <w:jc w:val="both"/>
      </w:pPr>
      <w: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FF4B1C" w:rsidRDefault="00FF4B1C" w:rsidP="00FF4B1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10. Поддержание и укрепление имиджа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Для поддержания и укрепления имиджа ДОУ Учреждение осуществляет следующие основные мероприятия: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повышение престижа профессий работников учреждения  </w:t>
      </w:r>
      <w:proofErr w:type="gramStart"/>
      <w:r>
        <w:rPr>
          <w:color w:val="000000"/>
        </w:rPr>
        <w:t>через</w:t>
      </w:r>
      <w:proofErr w:type="gramEnd"/>
      <w:r>
        <w:rPr>
          <w:color w:val="000000"/>
        </w:rPr>
        <w:t>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конкурсы педагогического мастерства,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открытые конференции и семинары для других учреждений,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публикация опыта работы в </w:t>
      </w:r>
      <w:proofErr w:type="gramStart"/>
      <w:r>
        <w:rPr>
          <w:color w:val="000000"/>
        </w:rPr>
        <w:t>научных</w:t>
      </w:r>
      <w:proofErr w:type="gramEnd"/>
      <w:r>
        <w:rPr>
          <w:color w:val="000000"/>
        </w:rPr>
        <w:t xml:space="preserve"> и сайта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11. Формирование и развитие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Внешним элементом стиля является: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Деловой стиль в одежде, который предполагает: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Аккуратность. Работник  ДОУ всегда должен выглядеть аккуратно, быть одет в чистую, выглаженную, неизношенную одежду.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Адекватность. Внешний вид должен соответствовать стилю образовательного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Независимо от времени года необходимо носить сменную обувь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Не допускается: сланцы, домашняя, массивная обувь, изношенная, потерявшая форму, грязная обувь, обувь не зафиксированная по ноге).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Помимо этого важнейшим элементом стиля учреждения является культура речи сотрудников. 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12.Требования к речи педагога: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>
        <w:rPr>
          <w:color w:val="000000"/>
        </w:rPr>
        <w:t>внутритекстовой</w:t>
      </w:r>
      <w:proofErr w:type="spellEnd"/>
      <w:r>
        <w:rPr>
          <w:color w:val="000000"/>
        </w:rPr>
        <w:t xml:space="preserve"> связи.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694133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 xml:space="preserve"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</w:t>
      </w:r>
    </w:p>
    <w:p w:rsidR="00694133" w:rsidRDefault="00694133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</w:p>
    <w:p w:rsidR="00694133" w:rsidRDefault="00694133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Поведение сотрудников на рабочем месте является так же одним из важных элементов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Учреждении приветствуется здоровый образ жизни!</w:t>
      </w:r>
    </w:p>
    <w:p w:rsidR="00FF4B1C" w:rsidRDefault="00FF4B1C" w:rsidP="00FF4B1C">
      <w:pPr>
        <w:jc w:val="both"/>
        <w:rPr>
          <w:b/>
          <w:color w:val="008000"/>
        </w:rPr>
      </w:pPr>
      <w:r>
        <w:rPr>
          <w:b/>
          <w:color w:val="000000"/>
        </w:rPr>
        <w:t>13.Правила пользования средствами мобильной связи в ДОУ</w:t>
      </w:r>
      <w:r>
        <w:rPr>
          <w:b/>
          <w:color w:val="008000"/>
        </w:rPr>
        <w:t xml:space="preserve"> 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Рекомендуется использовать  мобильный телефон при нахождении в ДОУ либо стандартный звонок телефона, либо классическую музыку. Запрещается использование в ДОУ гарнитуры мобильных телефонов.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На время телефонного разговора запрещено оставлять воспитанников без присмотра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Разговор по мобильному телефону не должен быть длительным.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14.Использование информационных ресурсов 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 Работники   и Административные работники должны бережно и обоснованно расходовать материальные и другие ресурсы. </w:t>
      </w:r>
      <w:proofErr w:type="gramStart"/>
      <w:r>
        <w:rPr>
          <w:color w:val="000000"/>
        </w:rPr>
        <w:t>Они не должны использовать имущество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>
        <w:rPr>
          <w:color w:val="000000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15 . Конфликт интересов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должны избегать ситуаций, которые могут привести к конфликту личных интересов и интересов учреждения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>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других ситуаций, которые могут привести к неблагоприятным для Учреждения последствиям.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>16. Подарки и помощь ДОУ</w:t>
      </w:r>
    </w:p>
    <w:p w:rsidR="00FF4B1C" w:rsidRDefault="00FF4B1C" w:rsidP="00FF4B1C">
      <w:pPr>
        <w:jc w:val="both"/>
      </w:pPr>
      <w:r>
        <w:t>- Сотрудник ДОУ 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FF4B1C" w:rsidRDefault="00FF4B1C" w:rsidP="00FF4B1C">
      <w:pPr>
        <w:jc w:val="both"/>
      </w:pPr>
      <w: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FF4B1C" w:rsidRDefault="00FF4B1C" w:rsidP="00FF4B1C">
      <w:pPr>
        <w:jc w:val="both"/>
      </w:pPr>
      <w:r>
        <w:t xml:space="preserve">- Работник  может принимать лишь те подарки, которые: </w:t>
      </w:r>
    </w:p>
    <w:p w:rsidR="00FF4B1C" w:rsidRDefault="00FF4B1C" w:rsidP="00FF4B1C">
      <w:pPr>
        <w:jc w:val="both"/>
      </w:pPr>
      <w:r>
        <w:t xml:space="preserve">1) преподносятся </w:t>
      </w:r>
      <w:proofErr w:type="gramStart"/>
      <w:r>
        <w:t>совершенно  добровольно</w:t>
      </w:r>
      <w:proofErr w:type="gramEnd"/>
      <w:r>
        <w:t xml:space="preserve">; </w:t>
      </w:r>
    </w:p>
    <w:p w:rsidR="00FF4B1C" w:rsidRDefault="00FF4B1C" w:rsidP="00FF4B1C">
      <w:pPr>
        <w:jc w:val="both"/>
      </w:pPr>
      <w:r>
        <w:t xml:space="preserve">2) не имеют и не могут иметь своей целью подкуп сотрудника; </w:t>
      </w:r>
    </w:p>
    <w:p w:rsidR="00694133" w:rsidRDefault="00694133" w:rsidP="00FF4B1C">
      <w:pPr>
        <w:jc w:val="both"/>
      </w:pPr>
    </w:p>
    <w:p w:rsidR="00694133" w:rsidRDefault="00694133" w:rsidP="00FF4B1C">
      <w:pPr>
        <w:jc w:val="both"/>
      </w:pPr>
    </w:p>
    <w:p w:rsidR="00FF4B1C" w:rsidRDefault="00FF4B1C" w:rsidP="00FF4B1C">
      <w:pPr>
        <w:jc w:val="both"/>
      </w:pPr>
      <w: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FF4B1C" w:rsidRDefault="00FF4B1C" w:rsidP="00FF4B1C">
      <w:pPr>
        <w:jc w:val="both"/>
      </w:pPr>
      <w: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</w:t>
      </w:r>
      <w:proofErr w:type="gramStart"/>
      <w:r>
        <w:rPr>
          <w:color w:val="000000"/>
        </w:rPr>
        <w:t>Заведующий  Учреждения</w:t>
      </w:r>
      <w:proofErr w:type="gramEnd"/>
      <w:r>
        <w:rPr>
          <w:color w:val="000000"/>
        </w:rPr>
        <w:t xml:space="preserve"> или педагог может принять от родителей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17. Порядок присоединения к Кодексу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Учреждения,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18. Меры, принимаемые к нарушителям правил и норм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Качество реализации настоящего Кодекса будет обсуждаться в рамках общего собрания трудового </w:t>
      </w:r>
      <w:proofErr w:type="gramStart"/>
      <w:r>
        <w:rPr>
          <w:color w:val="000000"/>
        </w:rPr>
        <w:t>коллектива</w:t>
      </w:r>
      <w:proofErr w:type="gramEnd"/>
      <w:r>
        <w:rPr>
          <w:color w:val="000000"/>
        </w:rPr>
        <w:t xml:space="preserve"> и отслеживаться через систему обратной связи (анкетирование).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19. Заключительные положения.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EA5218" w:rsidRPr="00E846D6" w:rsidRDefault="00EA5218" w:rsidP="00EA5218">
      <w:r>
        <w:t xml:space="preserve">Согласовано                           </w:t>
      </w:r>
      <w:r w:rsidRPr="00E846D6">
        <w:t xml:space="preserve">                           </w:t>
      </w:r>
      <w:r>
        <w:t xml:space="preserve">            </w:t>
      </w:r>
      <w:r w:rsidR="00694133">
        <w:t xml:space="preserve">                         </w:t>
      </w:r>
      <w:r>
        <w:t xml:space="preserve"> Утверждаю</w:t>
      </w:r>
      <w:proofErr w:type="gramStart"/>
      <w:r>
        <w:t xml:space="preserve"> </w:t>
      </w:r>
      <w:r w:rsidR="00694133">
        <w:t>:</w:t>
      </w:r>
      <w:proofErr w:type="gramEnd"/>
      <w:r>
        <w:t xml:space="preserve">  </w:t>
      </w:r>
    </w:p>
    <w:p w:rsidR="00EA5218" w:rsidRPr="00E846D6" w:rsidRDefault="00EA5218" w:rsidP="00EA5218">
      <w:r w:rsidRPr="00E846D6">
        <w:t xml:space="preserve">Председатель </w:t>
      </w:r>
      <w:r w:rsidR="00766CDD">
        <w:t>ППО</w:t>
      </w:r>
      <w:r w:rsidRPr="00E846D6">
        <w:t xml:space="preserve">                                            </w:t>
      </w:r>
      <w:r>
        <w:t xml:space="preserve">                                    Заведующ</w:t>
      </w:r>
      <w:r w:rsidR="00766CDD">
        <w:t>ий</w:t>
      </w:r>
      <w:r>
        <w:t xml:space="preserve"> М</w:t>
      </w:r>
      <w:r w:rsidR="00694133">
        <w:t>К</w:t>
      </w:r>
      <w:r>
        <w:t xml:space="preserve">ДОУ </w:t>
      </w:r>
    </w:p>
    <w:p w:rsidR="00EA5218" w:rsidRDefault="00694133" w:rsidP="00766CDD">
      <w:pPr>
        <w:rPr>
          <w:b/>
          <w:sz w:val="28"/>
          <w:szCs w:val="28"/>
        </w:rPr>
      </w:pPr>
      <w:r>
        <w:t xml:space="preserve"> __________Мельник Е. В.</w:t>
      </w:r>
      <w:r w:rsidR="00EA5218" w:rsidRPr="00E846D6">
        <w:t xml:space="preserve">                            </w:t>
      </w:r>
      <w:r w:rsidR="00EA5218">
        <w:t xml:space="preserve">                        </w:t>
      </w:r>
      <w:r w:rsidR="00C62643">
        <w:t xml:space="preserve">            </w:t>
      </w:r>
      <w:r w:rsidR="00EA5218">
        <w:t xml:space="preserve"> </w:t>
      </w:r>
      <w:r>
        <w:t>«</w:t>
      </w:r>
      <w:proofErr w:type="spellStart"/>
      <w:r>
        <w:t>Крайновский</w:t>
      </w:r>
      <w:proofErr w:type="spellEnd"/>
      <w:r>
        <w:t xml:space="preserve"> детский сад»</w:t>
      </w:r>
    </w:p>
    <w:p w:rsidR="00FF4B1C" w:rsidRDefault="00C62643" w:rsidP="00C62643">
      <w:pPr>
        <w:tabs>
          <w:tab w:val="left" w:pos="6305"/>
        </w:tabs>
      </w:pPr>
      <w:r>
        <w:tab/>
        <w:t xml:space="preserve">      __________Кондратьева И. С.</w:t>
      </w:r>
    </w:p>
    <w:p w:rsidR="00FF4B1C" w:rsidRDefault="00FF4B1C" w:rsidP="00FF4B1C"/>
    <w:p w:rsidR="00FF4B1C" w:rsidRDefault="00FF4B1C" w:rsidP="00FF4B1C"/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Стандарты и процедуры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направленные на обеспечение добросовестной работы и поведения работников </w:t>
      </w:r>
    </w:p>
    <w:p w:rsidR="00FF4B1C" w:rsidRDefault="00FF4B1C" w:rsidP="00FF4B1C">
      <w:pPr>
        <w:pStyle w:val="a5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 Работа в детском </w:t>
      </w:r>
      <w:proofErr w:type="gramStart"/>
      <w:r>
        <w:rPr>
          <w:color w:val="1A1A1A"/>
        </w:rPr>
        <w:t>саду</w:t>
      </w:r>
      <w:proofErr w:type="gramEnd"/>
      <w:r>
        <w:rPr>
          <w:color w:val="1A1A1A"/>
        </w:rPr>
        <w:t xml:space="preserve">  безусловно требует добросовестности, честности, доброты в ее деятельности, что является залогом нашего успеха.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>
        <w:rPr>
          <w:color w:val="1A1A1A"/>
        </w:rPr>
        <w:t>коррупции</w:t>
      </w:r>
      <w:proofErr w:type="gramEnd"/>
      <w:r>
        <w:rPr>
          <w:color w:val="1A1A1A"/>
        </w:rPr>
        <w:t xml:space="preserve"> и мы ожидаем от всех наших работников  вступления на этот путь.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1. Наши ценности</w:t>
      </w:r>
    </w:p>
    <w:p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            Основу  составляют три ведущих принципа: </w:t>
      </w:r>
      <w:r>
        <w:rPr>
          <w:b/>
          <w:color w:val="1A1A1A"/>
        </w:rPr>
        <w:t>добросовестность, прозрачность, развитие.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</w:t>
      </w:r>
      <w:r>
        <w:rPr>
          <w:color w:val="1A1A1A"/>
          <w:sz w:val="18"/>
        </w:rPr>
        <w:t>Г</w:t>
      </w:r>
      <w:r>
        <w:rPr>
          <w:color w:val="1A1A1A"/>
        </w:rPr>
        <w:t>лавная цель – общекультурные, общечеловеческие, общегосударственные требования к деятельности работника.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2. Законность и противодействие коррупции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2.1. Общие требования к взаимодействию с третьими лицами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C62643" w:rsidRDefault="00C62643" w:rsidP="00FF4B1C">
      <w:pPr>
        <w:pStyle w:val="a5"/>
        <w:spacing w:after="0"/>
        <w:jc w:val="both"/>
        <w:rPr>
          <w:color w:val="1A1A1A"/>
        </w:rPr>
      </w:pPr>
    </w:p>
    <w:p w:rsidR="00C62643" w:rsidRDefault="00C62643" w:rsidP="00FF4B1C">
      <w:pPr>
        <w:pStyle w:val="a5"/>
        <w:spacing w:after="0"/>
        <w:jc w:val="both"/>
        <w:rPr>
          <w:color w:val="1A1A1A"/>
        </w:rPr>
      </w:pPr>
    </w:p>
    <w:p w:rsidR="00C62643" w:rsidRDefault="00C62643" w:rsidP="00FF4B1C">
      <w:pPr>
        <w:pStyle w:val="a5"/>
        <w:spacing w:after="0"/>
        <w:jc w:val="both"/>
        <w:rPr>
          <w:color w:val="1A1A1A"/>
        </w:rPr>
      </w:pPr>
    </w:p>
    <w:p w:rsidR="00C62643" w:rsidRDefault="00C62643" w:rsidP="00FF4B1C">
      <w:pPr>
        <w:pStyle w:val="a5"/>
        <w:spacing w:after="0"/>
        <w:jc w:val="both"/>
        <w:rPr>
          <w:color w:val="1A1A1A"/>
        </w:rPr>
      </w:pP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Любые отношения  для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правонарушений  в</w:t>
      </w:r>
      <w:r w:rsidR="00C62643">
        <w:rPr>
          <w:color w:val="1A1A1A"/>
        </w:rPr>
        <w:t xml:space="preserve"> МКДОУ «</w:t>
      </w:r>
      <w:proofErr w:type="spellStart"/>
      <w:r w:rsidR="00C62643">
        <w:rPr>
          <w:color w:val="1A1A1A"/>
        </w:rPr>
        <w:t>Крайновский</w:t>
      </w:r>
      <w:proofErr w:type="spellEnd"/>
      <w:r w:rsidR="00C62643">
        <w:rPr>
          <w:color w:val="1A1A1A"/>
        </w:rPr>
        <w:t xml:space="preserve"> детский сад»</w:t>
      </w:r>
      <w:r>
        <w:rPr>
          <w:color w:val="1A1A1A"/>
        </w:rPr>
        <w:t xml:space="preserve"> уполномочен следить за соблюдением всех требований, применимых к взаимодействиям с коллективом, потребителями.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2.2. Отношения с поставщиками.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2.3. Отношения с потребителями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Добросовестное исполнение обязательств и постоянное улучшение </w:t>
      </w:r>
      <w:proofErr w:type="gramStart"/>
      <w:r>
        <w:rPr>
          <w:color w:val="1A1A1A"/>
        </w:rPr>
        <w:t>качества услуг, предоставляемые  Учреждением являются</w:t>
      </w:r>
      <w:proofErr w:type="gramEnd"/>
      <w:r>
        <w:rPr>
          <w:color w:val="1A1A1A"/>
        </w:rPr>
        <w:t xml:space="preserve"> нашими главными приоритетами в отношениях с детьми и родителями (законными представителями).</w:t>
      </w:r>
      <w:r>
        <w:rPr>
          <w:color w:val="1A1A1A"/>
          <w:sz w:val="18"/>
        </w:rPr>
        <w:t xml:space="preserve"> </w:t>
      </w:r>
      <w:r>
        <w:rPr>
          <w:color w:val="1A1A1A"/>
        </w:rPr>
        <w:t>Деятельность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2.4. Мошенническая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2.5. Деятельность с использованием методов принуждения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2.6. Деятельность на основе сговора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C62643" w:rsidRDefault="00C62643" w:rsidP="00FF4B1C">
      <w:pPr>
        <w:pStyle w:val="a5"/>
        <w:spacing w:after="0"/>
        <w:jc w:val="both"/>
        <w:rPr>
          <w:color w:val="1A1A1A"/>
        </w:rPr>
      </w:pPr>
    </w:p>
    <w:p w:rsidR="00C62643" w:rsidRDefault="00C62643" w:rsidP="00FF4B1C">
      <w:pPr>
        <w:pStyle w:val="a5"/>
        <w:spacing w:after="0"/>
        <w:jc w:val="both"/>
        <w:rPr>
          <w:color w:val="1A1A1A"/>
        </w:rPr>
      </w:pPr>
    </w:p>
    <w:p w:rsidR="00C62643" w:rsidRDefault="00C62643" w:rsidP="00FF4B1C">
      <w:pPr>
        <w:pStyle w:val="a5"/>
        <w:spacing w:after="0"/>
        <w:jc w:val="both"/>
        <w:rPr>
          <w:color w:val="1A1A1A"/>
        </w:rPr>
      </w:pPr>
    </w:p>
    <w:p w:rsidR="00C62643" w:rsidRDefault="00C62643" w:rsidP="00FF4B1C">
      <w:pPr>
        <w:pStyle w:val="a5"/>
        <w:spacing w:after="0"/>
        <w:jc w:val="both"/>
        <w:rPr>
          <w:color w:val="1A1A1A"/>
        </w:rPr>
      </w:pPr>
    </w:p>
    <w:p w:rsidR="00C62643" w:rsidRDefault="00C62643" w:rsidP="00FF4B1C">
      <w:pPr>
        <w:pStyle w:val="a5"/>
        <w:spacing w:after="0"/>
        <w:jc w:val="both"/>
        <w:rPr>
          <w:color w:val="1A1A1A"/>
        </w:rPr>
      </w:pP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2.7. Обструкционная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>
        <w:rPr>
          <w:color w:val="1A1A1A"/>
        </w:rPr>
        <w:t>ств  дл</w:t>
      </w:r>
      <w:proofErr w:type="gramEnd"/>
      <w:r>
        <w:rPr>
          <w:color w:val="1A1A1A"/>
        </w:rPr>
        <w:t>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3. Обращение с подарками</w:t>
      </w:r>
    </w:p>
    <w:p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Наш подход к подаркам, льготам и иным выгодам основан на трех принципах: </w:t>
      </w:r>
      <w:r>
        <w:rPr>
          <w:b/>
          <w:color w:val="1A1A1A"/>
        </w:rPr>
        <w:t>законности, ответственности и уместности.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3.1. Общие требования к обращению с подарками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Работникам Учреждения строго запрещается </w:t>
      </w:r>
      <w:r>
        <w:rPr>
          <w:b/>
          <w:color w:val="1A1A1A"/>
        </w:rPr>
        <w:t>принимать подарки (выгоды)</w:t>
      </w:r>
      <w:r>
        <w:rPr>
          <w:color w:val="1A1A1A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3.2.1. </w:t>
      </w:r>
      <w:proofErr w:type="gramStart"/>
      <w:r>
        <w:rPr>
          <w:color w:val="1A1A1A"/>
        </w:rPr>
        <w:t>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4. Недопущение конфликта интересов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Во избежание конфликта интересов, работники Учреждения должны выполнять следующие требования:</w:t>
      </w: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C62643" w:rsidRDefault="00C62643" w:rsidP="00C62643">
      <w:pPr>
        <w:pStyle w:val="a5"/>
        <w:tabs>
          <w:tab w:val="left" w:pos="-283"/>
          <w:tab w:val="left" w:pos="0"/>
        </w:tabs>
        <w:spacing w:after="0"/>
        <w:ind w:left="-283"/>
        <w:jc w:val="both"/>
        <w:rPr>
          <w:color w:val="1A1A1A"/>
        </w:rPr>
      </w:pPr>
    </w:p>
    <w:p w:rsidR="00C62643" w:rsidRDefault="00C62643" w:rsidP="00C62643">
      <w:pPr>
        <w:pStyle w:val="a5"/>
        <w:tabs>
          <w:tab w:val="left" w:pos="-283"/>
          <w:tab w:val="left" w:pos="0"/>
        </w:tabs>
        <w:spacing w:after="0"/>
        <w:ind w:left="-283"/>
        <w:jc w:val="both"/>
        <w:rPr>
          <w:color w:val="1A1A1A"/>
        </w:rPr>
      </w:pPr>
    </w:p>
    <w:p w:rsidR="00C62643" w:rsidRDefault="00C62643" w:rsidP="00C62643">
      <w:pPr>
        <w:pStyle w:val="a5"/>
        <w:tabs>
          <w:tab w:val="left" w:pos="-283"/>
          <w:tab w:val="left" w:pos="0"/>
        </w:tabs>
        <w:spacing w:after="0"/>
        <w:ind w:left="-283"/>
        <w:jc w:val="both"/>
        <w:rPr>
          <w:color w:val="1A1A1A"/>
        </w:rPr>
      </w:pPr>
    </w:p>
    <w:p w:rsidR="00C62643" w:rsidRDefault="00C62643" w:rsidP="00C62643">
      <w:pPr>
        <w:pStyle w:val="a5"/>
        <w:tabs>
          <w:tab w:val="left" w:pos="-283"/>
          <w:tab w:val="left" w:pos="0"/>
        </w:tabs>
        <w:spacing w:after="0"/>
        <w:ind w:left="-283"/>
        <w:jc w:val="both"/>
        <w:rPr>
          <w:color w:val="1A1A1A"/>
        </w:rPr>
      </w:pP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5. Конфиденциальность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C62643" w:rsidRDefault="00C62643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p w:rsidR="00C62643" w:rsidRDefault="00C62643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p w:rsidR="00C62643" w:rsidRDefault="00C62643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p w:rsidR="00C62643" w:rsidRDefault="00C62643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p w:rsidR="00C62643" w:rsidRDefault="00C62643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p w:rsidR="00C62643" w:rsidRDefault="00C62643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p w:rsidR="00C62643" w:rsidRDefault="00C62643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p w:rsidR="00C62643" w:rsidRDefault="00C62643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p w:rsidR="00C62643" w:rsidRDefault="00C62643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p w:rsidR="00C62643" w:rsidRDefault="00C62643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p w:rsidR="00C62643" w:rsidRDefault="00C62643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p w:rsidR="00C62643" w:rsidRDefault="00C62643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p w:rsidR="00C62643" w:rsidRDefault="00C62643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p w:rsidR="00C62643" w:rsidRDefault="00C62643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p w:rsidR="00C62643" w:rsidRDefault="00C62643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p w:rsidR="00FF4B1C" w:rsidRDefault="00FF4B1C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Памятка </w:t>
      </w:r>
    </w:p>
    <w:p w:rsidR="00FF4B1C" w:rsidRDefault="00FF4B1C" w:rsidP="00FF4B1C">
      <w:pPr>
        <w:spacing w:before="100" w:beforeAutospacing="1" w:after="100" w:afterAutospacing="1"/>
        <w:jc w:val="center"/>
        <w:outlineLvl w:val="0"/>
      </w:pPr>
      <w:r>
        <w:rPr>
          <w:b/>
          <w:bCs/>
          <w:sz w:val="40"/>
          <w:szCs w:val="40"/>
        </w:rPr>
        <w:t>"Как противодействовать коррупции"</w:t>
      </w:r>
    </w:p>
    <w:p w:rsidR="00FF4B1C" w:rsidRDefault="00FF4B1C" w:rsidP="00FF4B1C">
      <w:pPr>
        <w:spacing w:before="100" w:beforeAutospacing="1" w:after="100" w:afterAutospacing="1"/>
        <w:jc w:val="both"/>
        <w:outlineLvl w:val="1"/>
        <w:rPr>
          <w:rFonts w:ascii="Verdana" w:hAnsi="Verdana"/>
          <w:b/>
          <w:bCs/>
          <w:sz w:val="36"/>
          <w:szCs w:val="36"/>
        </w:rPr>
      </w:pPr>
      <w:r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Как вести себя при попытке вымогательства взятки?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Сегодня нам хочется рассказать читателям о понятии взяточничества и о том, как бороться с ним.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Это две стороны одной медали: взяточничество преступление особого рода, и оно</w:t>
      </w:r>
      <w:r>
        <w:rPr>
          <w:b/>
          <w:bCs/>
        </w:rPr>
        <w:t> </w:t>
      </w:r>
      <w:r>
        <w:t>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C62643" w:rsidRDefault="00FF4B1C" w:rsidP="00FF4B1C">
      <w:pPr>
        <w:spacing w:before="100" w:beforeAutospacing="1" w:after="100" w:afterAutospacing="1"/>
        <w:jc w:val="both"/>
      </w:pPr>
      <w:r>
        <w:t xml:space="preserve">      </w:t>
      </w:r>
    </w:p>
    <w:p w:rsidR="00C62643" w:rsidRDefault="00C62643" w:rsidP="00FF4B1C">
      <w:pPr>
        <w:spacing w:before="100" w:beforeAutospacing="1" w:after="100" w:afterAutospacing="1"/>
        <w:jc w:val="both"/>
      </w:pP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lastRenderedPageBreak/>
        <w:t xml:space="preserve">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 Взяткой могут быть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FF4B1C" w:rsidRDefault="00FF4B1C" w:rsidP="00FF4B1C"/>
    <w:p w:rsidR="00FF4B1C" w:rsidRDefault="00FF4B1C" w:rsidP="00FF4B1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FF4B1C" w:rsidRPr="006F165B" w:rsidRDefault="00FF4B1C" w:rsidP="00FF4B1C">
      <w:pPr>
        <w:tabs>
          <w:tab w:val="left" w:pos="7215"/>
        </w:tabs>
      </w:pPr>
    </w:p>
    <w:p w:rsidR="00FF4B1C" w:rsidRPr="00CE2D9E" w:rsidRDefault="00FF4B1C" w:rsidP="00FF4B1C"/>
    <w:p w:rsidR="00975E56" w:rsidRDefault="00975E56"/>
    <w:sectPr w:rsidR="00975E56" w:rsidSect="000F0B20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B1C"/>
    <w:rsid w:val="000822F7"/>
    <w:rsid w:val="000F0B20"/>
    <w:rsid w:val="00130C07"/>
    <w:rsid w:val="001653D5"/>
    <w:rsid w:val="001873F7"/>
    <w:rsid w:val="00271C0B"/>
    <w:rsid w:val="00313135"/>
    <w:rsid w:val="00334B5F"/>
    <w:rsid w:val="00343FD0"/>
    <w:rsid w:val="00365E23"/>
    <w:rsid w:val="003C5EA7"/>
    <w:rsid w:val="00493418"/>
    <w:rsid w:val="00494248"/>
    <w:rsid w:val="004A2061"/>
    <w:rsid w:val="00526EF1"/>
    <w:rsid w:val="0053391C"/>
    <w:rsid w:val="005F3C44"/>
    <w:rsid w:val="006113E8"/>
    <w:rsid w:val="00674ADC"/>
    <w:rsid w:val="00694133"/>
    <w:rsid w:val="00701CA0"/>
    <w:rsid w:val="00766CDD"/>
    <w:rsid w:val="008B0B34"/>
    <w:rsid w:val="00933007"/>
    <w:rsid w:val="00975E56"/>
    <w:rsid w:val="00A11366"/>
    <w:rsid w:val="00A22B93"/>
    <w:rsid w:val="00B362F4"/>
    <w:rsid w:val="00C23D7C"/>
    <w:rsid w:val="00C62643"/>
    <w:rsid w:val="00C81EB5"/>
    <w:rsid w:val="00C825BD"/>
    <w:rsid w:val="00CE41DE"/>
    <w:rsid w:val="00D50C91"/>
    <w:rsid w:val="00D60964"/>
    <w:rsid w:val="00DA7641"/>
    <w:rsid w:val="00E72492"/>
    <w:rsid w:val="00E84215"/>
    <w:rsid w:val="00EA5218"/>
    <w:rsid w:val="00EC4AA6"/>
    <w:rsid w:val="00EE0704"/>
    <w:rsid w:val="00F45ACF"/>
    <w:rsid w:val="00F85D00"/>
    <w:rsid w:val="00FE7BB1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D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165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653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3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ubovecdetsad.dolgorukovo.net/index.php/17-dokumenty/359-funktsionalnye-obyazannosti-litsa-otvetstvennogo-za-realizatsiyu-antikorruptsionnoj-politiki-v-dou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http://www.koipkro.kostroma.ru/Buy/ogon/_layouts/15/DocIdRedir.aspx?ID=S5QAU4VNKZPS-791-12</Url>
      <Description>S5QAU4VNKZPS-791-12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1" ma:contentTypeDescription="Создание документа." ma:contentTypeScope="" ma:versionID="f5f738850d39ba08491e729fccee57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84d5bda4fdd2ef5240260c54041136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3.xml><?xml version="1.0" encoding="utf-8"?>
<ds:datastoreItem xmlns:ds="http://schemas.openxmlformats.org/officeDocument/2006/customXml" ds:itemID="{AE57DE72-01D0-4A0F-94AF-B6FB6C99A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11103</Words>
  <Characters>63288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дет.сад</cp:lastModifiedBy>
  <cp:revision>6</cp:revision>
  <cp:lastPrinted>2021-09-13T06:29:00Z</cp:lastPrinted>
  <dcterms:created xsi:type="dcterms:W3CDTF">2021-08-11T13:06:00Z</dcterms:created>
  <dcterms:modified xsi:type="dcterms:W3CDTF">2021-09-13T06:31:00Z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